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1CE6B" w14:textId="58FF7B17" w:rsidR="00B34679" w:rsidRDefault="00470E2A" w:rsidP="00B34679">
      <w:pPr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COE4CCN Mental Health Survey Measures</w:t>
      </w:r>
    </w:p>
    <w:p w14:paraId="228164A9" w14:textId="5C21F712" w:rsidR="00470E2A" w:rsidRPr="00107390" w:rsidRDefault="00470E2A" w:rsidP="00B34679">
      <w:pPr>
        <w:jc w:val="center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Inpatient Care</w:t>
      </w:r>
    </w:p>
    <w:p w14:paraId="1E1065F4" w14:textId="77777777" w:rsidR="00470E2A" w:rsidRDefault="00470E2A" w:rsidP="00470E2A">
      <w:pPr>
        <w:rPr>
          <w:noProof/>
        </w:rPr>
      </w:pPr>
    </w:p>
    <w:p w14:paraId="7D9B5610" w14:textId="4A25C202" w:rsidR="00201165" w:rsidRPr="00107390" w:rsidRDefault="004B0DAC" w:rsidP="00470E2A">
      <w:pPr>
        <w:rPr>
          <w:rFonts w:eastAsia="Times New Roman" w:cs="Times New Roman"/>
          <w:lang w:val="es-ES"/>
        </w:rPr>
      </w:pPr>
      <w:r>
        <w:rPr>
          <w:rFonts w:eastAsia="Times New Roman" w:cs="Times New Roman"/>
          <w:lang w:val="es-ES"/>
        </w:rPr>
        <w:t xml:space="preserve">Este primer grupo de </w:t>
      </w:r>
      <w:r w:rsidR="00201165" w:rsidRPr="00107390">
        <w:rPr>
          <w:rFonts w:eastAsia="Times New Roman" w:cs="Times New Roman"/>
          <w:lang w:val="es-ES"/>
        </w:rPr>
        <w:t xml:space="preserve"> preguntas son sobre usted y su niño. Esta información nos ayudará a describir los padres y niños que fueron parte de este estudio.    Empecemos con las preguntas sobre su hijo.</w:t>
      </w:r>
    </w:p>
    <w:p w14:paraId="4B419388" w14:textId="77777777" w:rsidR="00201165" w:rsidRPr="00107390" w:rsidRDefault="00201165" w:rsidP="00201165">
      <w:pPr>
        <w:ind w:left="-90"/>
        <w:rPr>
          <w:rFonts w:eastAsia="Times New Roman" w:cs="Times New Roman"/>
          <w:lang w:val="es-ES"/>
        </w:rPr>
      </w:pPr>
    </w:p>
    <w:p w14:paraId="10F127F1" w14:textId="01547C58" w:rsidR="00201165" w:rsidRPr="00107390" w:rsidRDefault="00201165" w:rsidP="00107390">
      <w:pPr>
        <w:pStyle w:val="ListParagraph"/>
        <w:numPr>
          <w:ilvl w:val="0"/>
          <w:numId w:val="5"/>
        </w:numPr>
        <w:rPr>
          <w:lang w:val="es-ES"/>
        </w:rPr>
      </w:pPr>
      <w:r w:rsidRPr="00107390">
        <w:rPr>
          <w:lang w:val="es-ES"/>
        </w:rPr>
        <w:t>¿Qué edad tiene su niño?</w:t>
      </w:r>
    </w:p>
    <w:p w14:paraId="4D51F8BD" w14:textId="77777777" w:rsidR="00201165" w:rsidRPr="00107390" w:rsidRDefault="00201165" w:rsidP="00107390">
      <w:pPr>
        <w:pStyle w:val="ListParagraph"/>
        <w:ind w:left="730"/>
        <w:rPr>
          <w:lang w:val="es-ES"/>
        </w:rPr>
      </w:pPr>
    </w:p>
    <w:p w14:paraId="3371D8E3" w14:textId="0289F31B" w:rsidR="00201165" w:rsidRPr="00107390" w:rsidRDefault="00201165" w:rsidP="00107390">
      <w:pPr>
        <w:pStyle w:val="BQ-BeforeQuestion-6ptAfter"/>
        <w:ind w:left="730"/>
        <w:rPr>
          <w:rFonts w:cs="Times New Roman"/>
        </w:rPr>
      </w:pPr>
      <w:r w:rsidRPr="00107390">
        <w:rPr>
          <w:rFonts w:cs="Times New Roman"/>
        </w:rPr>
        <w:t>INTERVIEWER: IF CHILD IS LESS THAN 1 YEAR OLD ENTER 00</w:t>
      </w:r>
    </w:p>
    <w:p w14:paraId="319A5482" w14:textId="77777777" w:rsidR="00201165" w:rsidRPr="00107390" w:rsidRDefault="00201165" w:rsidP="00107390">
      <w:pPr>
        <w:pStyle w:val="BQ-BeforeQuestion-6ptAfter"/>
        <w:ind w:left="730"/>
        <w:rPr>
          <w:rFonts w:cs="Times New Roman"/>
        </w:rPr>
      </w:pPr>
    </w:p>
    <w:p w14:paraId="08A8C31E" w14:textId="113DC4B0" w:rsidR="00201165" w:rsidRPr="00107390" w:rsidRDefault="00201165" w:rsidP="00107390">
      <w:pPr>
        <w:pStyle w:val="BQ-BeforeQuestion-6ptAfter"/>
        <w:ind w:left="730"/>
      </w:pPr>
      <w:r w:rsidRPr="00107390">
        <w:rPr>
          <w:rFonts w:cs="Times New Roman"/>
        </w:rPr>
        <w:t>ENTER NUMBER OF</w:t>
      </w:r>
      <w:r w:rsidRPr="00107390">
        <w:t xml:space="preserve"> YEARS</w:t>
      </w:r>
      <w:r w:rsidRPr="00107390">
        <w:rPr>
          <w:rFonts w:cs="Times New Roman"/>
        </w:rPr>
        <w:t>:    (RANGE IS 00-18</w:t>
      </w:r>
      <w:r w:rsidRPr="00107390">
        <w:t>)</w:t>
      </w:r>
    </w:p>
    <w:p w14:paraId="43246D90" w14:textId="77777777" w:rsidR="00201165" w:rsidRPr="00107390" w:rsidRDefault="00201165" w:rsidP="00107390">
      <w:pPr>
        <w:pStyle w:val="ListParagraph"/>
        <w:ind w:left="730"/>
        <w:rPr>
          <w:rFonts w:eastAsia="Times New Roman" w:cs="Times New Roman"/>
          <w:lang w:val="es-ES"/>
        </w:rPr>
      </w:pPr>
    </w:p>
    <w:p w14:paraId="7AF79D59" w14:textId="281A8C26" w:rsidR="00BF59B9" w:rsidRPr="00107390" w:rsidRDefault="00BF59B9" w:rsidP="00BF59B9">
      <w:pPr>
        <w:pStyle w:val="Q1-Survey-Question"/>
        <w:rPr>
          <w:szCs w:val="24"/>
          <w:lang w:val="es-ES"/>
        </w:rPr>
      </w:pPr>
      <w:r w:rsidRPr="00107390">
        <w:rPr>
          <w:lang w:val="es-ES"/>
        </w:rPr>
        <w:t xml:space="preserve">2. </w:t>
      </w:r>
      <w:r w:rsidRPr="00107390">
        <w:rPr>
          <w:lang w:val="es-ES"/>
        </w:rPr>
        <w:tab/>
      </w:r>
      <w:r w:rsidRPr="00107390">
        <w:rPr>
          <w:lang w:val="es-ES"/>
        </w:rPr>
        <w:tab/>
      </w:r>
      <w:r w:rsidRPr="00107390">
        <w:rPr>
          <w:szCs w:val="24"/>
          <w:lang w:val="es-ES"/>
        </w:rPr>
        <w:t xml:space="preserve">¿Su niño es hombre o mujer?  </w:t>
      </w:r>
    </w:p>
    <w:p w14:paraId="085C62B0" w14:textId="1D7F463A" w:rsidR="00BF59B9" w:rsidRPr="00107390" w:rsidRDefault="00BF59B9" w:rsidP="00BF59B9">
      <w:pPr>
        <w:pStyle w:val="A1-Survey1DigitRespOptBox"/>
        <w:keepNext/>
        <w:keepLines/>
        <w:rPr>
          <w:szCs w:val="24"/>
          <w:lang w:val="es-ES"/>
        </w:rPr>
      </w:pPr>
      <w:r w:rsidRPr="00107390">
        <w:rPr>
          <w:szCs w:val="24"/>
          <w:lang w:val="es-ES"/>
        </w:rPr>
        <w:tab/>
        <w:t>Hombre</w:t>
      </w:r>
    </w:p>
    <w:p w14:paraId="5B42AE03" w14:textId="36B5F04B" w:rsidR="00BF59B9" w:rsidRPr="00107390" w:rsidRDefault="00BF59B9" w:rsidP="00BF59B9">
      <w:pPr>
        <w:pStyle w:val="A1-Survey1DigitRespOptBox"/>
        <w:rPr>
          <w:szCs w:val="24"/>
          <w:lang w:val="es-ES"/>
        </w:rPr>
      </w:pPr>
      <w:r w:rsidRPr="00107390">
        <w:rPr>
          <w:szCs w:val="24"/>
          <w:lang w:val="es-ES"/>
        </w:rPr>
        <w:tab/>
        <w:t>Mujer</w:t>
      </w:r>
    </w:p>
    <w:p w14:paraId="0363CECE" w14:textId="03555056" w:rsidR="000C1CE3" w:rsidRPr="00107390" w:rsidRDefault="000C1CE3" w:rsidP="00B34679">
      <w:pPr>
        <w:spacing w:line="276" w:lineRule="auto"/>
        <w:rPr>
          <w:lang w:val="es-ES"/>
        </w:rPr>
      </w:pPr>
    </w:p>
    <w:p w14:paraId="11813024" w14:textId="1511227C" w:rsidR="00D9103F" w:rsidRPr="00107390" w:rsidRDefault="00D9103F" w:rsidP="00D9103F">
      <w:pPr>
        <w:pStyle w:val="Q1-Survey-Question"/>
        <w:rPr>
          <w:lang w:val="es-ES"/>
        </w:rPr>
      </w:pPr>
      <w:r w:rsidRPr="00107390">
        <w:rPr>
          <w:lang w:val="es-ES"/>
        </w:rPr>
        <w:t xml:space="preserve">3. </w:t>
      </w:r>
      <w:r w:rsidRPr="00107390">
        <w:rPr>
          <w:lang w:val="es-ES"/>
        </w:rPr>
        <w:tab/>
        <w:t>¿Es su niño</w:t>
      </w:r>
      <w:r w:rsidRPr="00107390">
        <w:rPr>
          <w:b/>
          <w:lang w:val="es-ES"/>
        </w:rPr>
        <w:t xml:space="preserve"> </w:t>
      </w:r>
      <w:r w:rsidRPr="00107390">
        <w:rPr>
          <w:lang w:val="es-ES"/>
        </w:rPr>
        <w:t>de origen o ascendencia hispana o latina?</w:t>
      </w:r>
    </w:p>
    <w:p w14:paraId="24209212" w14:textId="77777777" w:rsidR="00D9103F" w:rsidRPr="00107390" w:rsidRDefault="00D9103F" w:rsidP="00D9103F">
      <w:pPr>
        <w:pStyle w:val="A1-Survey1DigitRespOptBox"/>
        <w:keepNext/>
        <w:keepLines/>
        <w:rPr>
          <w:szCs w:val="24"/>
          <w:lang w:val="es-ES"/>
        </w:rPr>
      </w:pPr>
      <w:r w:rsidRPr="00107390">
        <w:rPr>
          <w:szCs w:val="24"/>
          <w:lang w:val="es-ES"/>
        </w:rPr>
        <w:t>SÍ, HISPANO O LATINO</w:t>
      </w:r>
    </w:p>
    <w:p w14:paraId="109090D6" w14:textId="77777777" w:rsidR="00D9103F" w:rsidRPr="00107390" w:rsidRDefault="00D9103F" w:rsidP="00D9103F">
      <w:pPr>
        <w:pStyle w:val="A1-Survey1DigitRespOptBox"/>
        <w:rPr>
          <w:szCs w:val="24"/>
          <w:lang w:val="es-ES"/>
        </w:rPr>
      </w:pPr>
      <w:r w:rsidRPr="00107390">
        <w:rPr>
          <w:szCs w:val="24"/>
          <w:lang w:val="es-ES"/>
        </w:rPr>
        <w:t>NO, NI HISPANO NI LATINO</w:t>
      </w:r>
    </w:p>
    <w:p w14:paraId="6292C2E9" w14:textId="334C4F0B" w:rsidR="00D9103F" w:rsidRPr="00107390" w:rsidRDefault="00D9103F" w:rsidP="00B34679">
      <w:pPr>
        <w:spacing w:line="276" w:lineRule="auto"/>
        <w:rPr>
          <w:lang w:val="es-ES"/>
        </w:rPr>
      </w:pPr>
    </w:p>
    <w:p w14:paraId="2667B8A4" w14:textId="6C499E7C" w:rsidR="00D9103F" w:rsidRPr="00107390" w:rsidRDefault="00D9103F" w:rsidP="00D9103F">
      <w:pPr>
        <w:pStyle w:val="Q1-Survey-Question"/>
        <w:rPr>
          <w:szCs w:val="24"/>
          <w:lang w:val="es-ES"/>
        </w:rPr>
      </w:pPr>
      <w:r w:rsidRPr="00107390">
        <w:rPr>
          <w:lang w:val="es-ES"/>
        </w:rPr>
        <w:t xml:space="preserve">4.    </w:t>
      </w:r>
      <w:r w:rsidRPr="00107390">
        <w:rPr>
          <w:szCs w:val="24"/>
          <w:lang w:val="es-ES"/>
        </w:rPr>
        <w:t xml:space="preserve">¿A qué raza pertenece su niño? </w:t>
      </w:r>
      <w:r w:rsidR="00AE08BD" w:rsidRPr="00107390">
        <w:rPr>
          <w:szCs w:val="24"/>
          <w:lang w:val="es-ES"/>
        </w:rPr>
        <w:t xml:space="preserve">Por favor, escoja </w:t>
      </w:r>
      <w:r w:rsidRPr="00107390">
        <w:rPr>
          <w:szCs w:val="24"/>
          <w:lang w:val="es-ES"/>
        </w:rPr>
        <w:t>una o más de las siguientes opciones.</w:t>
      </w:r>
    </w:p>
    <w:p w14:paraId="7423414B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Blanca</w:t>
      </w:r>
    </w:p>
    <w:p w14:paraId="078CD2A9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Negra o afroamericana</w:t>
      </w:r>
    </w:p>
    <w:p w14:paraId="407A4CF9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Asiática</w:t>
      </w:r>
    </w:p>
    <w:p w14:paraId="2EE7D369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Nativo de Hawái o de otras islas del Pacífico</w:t>
      </w:r>
    </w:p>
    <w:p w14:paraId="0EA62CA7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Indígena americano o nativo de Alaska</w:t>
      </w:r>
    </w:p>
    <w:p w14:paraId="180BBD6A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Otra raza</w:t>
      </w:r>
    </w:p>
    <w:p w14:paraId="7389B0E4" w14:textId="0454059B" w:rsidR="00D9103F" w:rsidRPr="00107390" w:rsidRDefault="00D9103F" w:rsidP="00B34679">
      <w:pPr>
        <w:spacing w:line="276" w:lineRule="auto"/>
        <w:rPr>
          <w:lang w:val="es-ES"/>
        </w:rPr>
      </w:pPr>
    </w:p>
    <w:p w14:paraId="6134C3F4" w14:textId="77777777" w:rsidR="00D9103F" w:rsidRPr="00107390" w:rsidRDefault="00D9103F" w:rsidP="00D9103F">
      <w:pPr>
        <w:pStyle w:val="Q1-Survey-Question"/>
        <w:rPr>
          <w:szCs w:val="24"/>
          <w:lang w:val="es-ES"/>
        </w:rPr>
      </w:pPr>
      <w:r w:rsidRPr="00107390">
        <w:t xml:space="preserve">5. </w:t>
      </w:r>
      <w:r w:rsidRPr="00107390">
        <w:rPr>
          <w:szCs w:val="24"/>
          <w:lang w:val="es-ES"/>
        </w:rPr>
        <w:t>Las siguientes preguntas son sobre usted.</w:t>
      </w:r>
      <w:r w:rsidRPr="00107390">
        <w:rPr>
          <w:b/>
          <w:szCs w:val="24"/>
          <w:lang w:val="es-ES"/>
        </w:rPr>
        <w:t xml:space="preserve"> </w:t>
      </w:r>
      <w:r w:rsidRPr="00107390">
        <w:rPr>
          <w:b/>
          <w:szCs w:val="24"/>
          <w:lang w:val="es-ES"/>
        </w:rPr>
        <w:br/>
      </w:r>
      <w:r w:rsidRPr="00107390">
        <w:rPr>
          <w:b/>
          <w:szCs w:val="24"/>
          <w:lang w:val="es-ES"/>
        </w:rPr>
        <w:br/>
      </w:r>
      <w:r w:rsidRPr="00107390">
        <w:rPr>
          <w:szCs w:val="24"/>
          <w:lang w:val="es-ES"/>
        </w:rPr>
        <w:t xml:space="preserve">¿Qué edad tiene </w:t>
      </w:r>
      <w:r w:rsidRPr="00107390">
        <w:rPr>
          <w:szCs w:val="24"/>
          <w:u w:val="single"/>
          <w:lang w:val="es-ES"/>
        </w:rPr>
        <w:t>usted</w:t>
      </w:r>
      <w:r w:rsidRPr="00107390">
        <w:rPr>
          <w:szCs w:val="24"/>
          <w:lang w:val="es-ES"/>
        </w:rPr>
        <w:t>?</w:t>
      </w:r>
    </w:p>
    <w:p w14:paraId="404E643F" w14:textId="77777777" w:rsidR="00D9103F" w:rsidRPr="00107390" w:rsidRDefault="00D9103F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  <w:r w:rsidRPr="00107390">
        <w:rPr>
          <w:szCs w:val="24"/>
          <w:lang w:val="es-ES"/>
        </w:rPr>
        <w:t>Menos de 18 años</w:t>
      </w:r>
    </w:p>
    <w:p w14:paraId="1A68A15A" w14:textId="77777777" w:rsidR="00D9103F" w:rsidRPr="00107390" w:rsidRDefault="00D9103F" w:rsidP="00D9103F">
      <w:pPr>
        <w:pStyle w:val="ListNumber3"/>
        <w:numPr>
          <w:ilvl w:val="0"/>
          <w:numId w:val="0"/>
        </w:numPr>
        <w:tabs>
          <w:tab w:val="left" w:pos="357"/>
          <w:tab w:val="left" w:pos="851"/>
          <w:tab w:val="left" w:pos="1491"/>
        </w:tabs>
        <w:spacing w:before="40" w:after="40"/>
        <w:ind w:left="431"/>
        <w:rPr>
          <w:szCs w:val="24"/>
          <w:lang w:val="es-ES"/>
        </w:rPr>
      </w:pPr>
      <w:r w:rsidRPr="00107390">
        <w:rPr>
          <w:szCs w:val="24"/>
          <w:lang w:val="es-ES"/>
        </w:rPr>
        <w:t>de 18 a 24 años</w:t>
      </w:r>
    </w:p>
    <w:p w14:paraId="3B02B2B7" w14:textId="77777777" w:rsidR="00D9103F" w:rsidRPr="00107390" w:rsidRDefault="00D9103F" w:rsidP="00D9103F">
      <w:pPr>
        <w:pStyle w:val="ListNumber3"/>
        <w:numPr>
          <w:ilvl w:val="0"/>
          <w:numId w:val="0"/>
        </w:numPr>
        <w:tabs>
          <w:tab w:val="left" w:pos="357"/>
          <w:tab w:val="left" w:pos="851"/>
          <w:tab w:val="left" w:pos="1491"/>
        </w:tabs>
        <w:spacing w:before="40" w:after="40"/>
        <w:ind w:left="431"/>
        <w:rPr>
          <w:szCs w:val="24"/>
          <w:lang w:val="es-ES"/>
        </w:rPr>
      </w:pPr>
      <w:r w:rsidRPr="00107390">
        <w:rPr>
          <w:szCs w:val="24"/>
          <w:lang w:val="es-ES"/>
        </w:rPr>
        <w:t>de 25 a 34 años</w:t>
      </w:r>
    </w:p>
    <w:p w14:paraId="718EF915" w14:textId="77777777" w:rsidR="00D9103F" w:rsidRPr="00107390" w:rsidRDefault="00D9103F" w:rsidP="00D9103F">
      <w:pPr>
        <w:pStyle w:val="ListNumber3"/>
        <w:numPr>
          <w:ilvl w:val="0"/>
          <w:numId w:val="0"/>
        </w:numPr>
        <w:tabs>
          <w:tab w:val="left" w:pos="357"/>
          <w:tab w:val="left" w:pos="851"/>
          <w:tab w:val="left" w:pos="1491"/>
        </w:tabs>
        <w:spacing w:before="40" w:after="40"/>
        <w:ind w:left="431"/>
        <w:rPr>
          <w:szCs w:val="24"/>
          <w:lang w:val="es-ES"/>
        </w:rPr>
      </w:pPr>
      <w:r w:rsidRPr="00107390">
        <w:rPr>
          <w:szCs w:val="24"/>
          <w:lang w:val="es-ES"/>
        </w:rPr>
        <w:t>de 35 a 44 años</w:t>
      </w:r>
    </w:p>
    <w:p w14:paraId="14F69C55" w14:textId="77777777" w:rsidR="00D9103F" w:rsidRPr="00107390" w:rsidRDefault="00D9103F" w:rsidP="00D9103F">
      <w:pPr>
        <w:pStyle w:val="ListNumber3"/>
        <w:numPr>
          <w:ilvl w:val="0"/>
          <w:numId w:val="0"/>
        </w:numPr>
        <w:tabs>
          <w:tab w:val="left" w:pos="357"/>
          <w:tab w:val="left" w:pos="851"/>
          <w:tab w:val="left" w:pos="1491"/>
        </w:tabs>
        <w:spacing w:before="40" w:after="40"/>
        <w:ind w:left="431"/>
        <w:rPr>
          <w:szCs w:val="24"/>
          <w:lang w:val="es-ES"/>
        </w:rPr>
      </w:pPr>
      <w:r w:rsidRPr="00107390">
        <w:rPr>
          <w:szCs w:val="24"/>
          <w:lang w:val="es-ES"/>
        </w:rPr>
        <w:t>de 45 a 54 años</w:t>
      </w:r>
    </w:p>
    <w:p w14:paraId="53D82C8A" w14:textId="77777777" w:rsidR="00D9103F" w:rsidRPr="00107390" w:rsidRDefault="00D9103F" w:rsidP="00D9103F">
      <w:pPr>
        <w:pStyle w:val="ListNumber3"/>
        <w:numPr>
          <w:ilvl w:val="0"/>
          <w:numId w:val="0"/>
        </w:numPr>
        <w:tabs>
          <w:tab w:val="left" w:pos="357"/>
          <w:tab w:val="left" w:pos="851"/>
          <w:tab w:val="left" w:pos="1491"/>
        </w:tabs>
        <w:spacing w:before="40" w:after="40"/>
        <w:ind w:left="431"/>
        <w:rPr>
          <w:szCs w:val="24"/>
          <w:lang w:val="es-ES"/>
        </w:rPr>
      </w:pPr>
      <w:r w:rsidRPr="00107390">
        <w:rPr>
          <w:szCs w:val="24"/>
          <w:lang w:val="es-ES"/>
        </w:rPr>
        <w:t>de 55 a 64 años</w:t>
      </w:r>
    </w:p>
    <w:p w14:paraId="273184CC" w14:textId="77777777" w:rsidR="00D9103F" w:rsidRPr="00107390" w:rsidRDefault="00D9103F" w:rsidP="00D9103F">
      <w:pPr>
        <w:pStyle w:val="ListNumber3"/>
        <w:numPr>
          <w:ilvl w:val="0"/>
          <w:numId w:val="0"/>
        </w:numPr>
        <w:tabs>
          <w:tab w:val="left" w:pos="357"/>
          <w:tab w:val="left" w:pos="851"/>
          <w:tab w:val="left" w:pos="1491"/>
        </w:tabs>
        <w:spacing w:before="40" w:after="40"/>
        <w:ind w:left="431"/>
        <w:rPr>
          <w:szCs w:val="24"/>
          <w:lang w:val="es-ES"/>
        </w:rPr>
      </w:pPr>
      <w:r w:rsidRPr="00107390">
        <w:rPr>
          <w:szCs w:val="24"/>
          <w:lang w:val="es-ES"/>
        </w:rPr>
        <w:lastRenderedPageBreak/>
        <w:t>de 65 a 74 años</w:t>
      </w:r>
    </w:p>
    <w:p w14:paraId="31C057B5" w14:textId="77777777" w:rsidR="00D9103F" w:rsidRPr="00107390" w:rsidRDefault="00D9103F" w:rsidP="00D9103F">
      <w:pPr>
        <w:pStyle w:val="ListNumber3"/>
        <w:numPr>
          <w:ilvl w:val="0"/>
          <w:numId w:val="0"/>
        </w:numPr>
        <w:tabs>
          <w:tab w:val="left" w:pos="357"/>
          <w:tab w:val="left" w:pos="851"/>
          <w:tab w:val="left" w:pos="1491"/>
        </w:tabs>
        <w:spacing w:before="40" w:after="40"/>
        <w:ind w:left="431"/>
        <w:rPr>
          <w:szCs w:val="24"/>
          <w:lang w:val="es-ES"/>
        </w:rPr>
      </w:pPr>
      <w:r w:rsidRPr="00107390">
        <w:rPr>
          <w:szCs w:val="24"/>
          <w:lang w:val="es-ES"/>
        </w:rPr>
        <w:t>75 años o más</w:t>
      </w:r>
    </w:p>
    <w:p w14:paraId="3CA82C9A" w14:textId="5D8CC75F" w:rsidR="00D9103F" w:rsidRPr="00107390" w:rsidRDefault="00D9103F" w:rsidP="00D9103F">
      <w:pPr>
        <w:pStyle w:val="Q1-Survey-Question"/>
        <w:rPr>
          <w:szCs w:val="24"/>
          <w:lang w:val="es-ES"/>
        </w:rPr>
      </w:pPr>
      <w:r w:rsidRPr="00107390">
        <w:t xml:space="preserve">6. </w:t>
      </w:r>
      <w:r w:rsidR="00E700C5" w:rsidRPr="00107390">
        <w:rPr>
          <w:b/>
          <w:szCs w:val="24"/>
        </w:rPr>
        <w:t xml:space="preserve">ASK IF NEEDED:  </w:t>
      </w:r>
      <w:r w:rsidRPr="00107390">
        <w:rPr>
          <w:szCs w:val="24"/>
          <w:lang w:val="es-ES"/>
        </w:rPr>
        <w:t>¿Es usted hombre o mujer?</w:t>
      </w:r>
    </w:p>
    <w:p w14:paraId="1AC3EF55" w14:textId="4699DB92" w:rsidR="00D9103F" w:rsidRPr="00107390" w:rsidRDefault="00D9103F" w:rsidP="00D9103F">
      <w:pPr>
        <w:pStyle w:val="A1-Survey1DigitRespOptBox"/>
        <w:keepNext/>
        <w:keepLines/>
        <w:ind w:left="450" w:firstLine="0"/>
        <w:rPr>
          <w:caps/>
          <w:szCs w:val="24"/>
          <w:lang w:val="es-ES"/>
        </w:rPr>
      </w:pPr>
      <w:r w:rsidRPr="00107390">
        <w:rPr>
          <w:szCs w:val="24"/>
          <w:lang w:val="es-ES"/>
        </w:rPr>
        <w:t>H</w:t>
      </w:r>
      <w:r w:rsidR="00FF5E44" w:rsidRPr="00107390">
        <w:rPr>
          <w:szCs w:val="24"/>
          <w:lang w:val="es-ES"/>
        </w:rPr>
        <w:t>OMBRE</w:t>
      </w:r>
    </w:p>
    <w:p w14:paraId="69C14C1E" w14:textId="167ABCB4" w:rsidR="00D9103F" w:rsidRPr="00107390" w:rsidRDefault="00D9103F" w:rsidP="00D9103F">
      <w:pPr>
        <w:pStyle w:val="A1-Survey1DigitRespOptBox"/>
        <w:ind w:left="450" w:firstLine="0"/>
        <w:rPr>
          <w:caps/>
          <w:szCs w:val="24"/>
          <w:lang w:val="es-ES"/>
        </w:rPr>
      </w:pPr>
      <w:r w:rsidRPr="00107390">
        <w:rPr>
          <w:szCs w:val="24"/>
          <w:lang w:val="es-ES"/>
        </w:rPr>
        <w:t>M</w:t>
      </w:r>
      <w:r w:rsidR="00FF5E44" w:rsidRPr="00107390">
        <w:rPr>
          <w:szCs w:val="24"/>
          <w:lang w:val="es-ES"/>
        </w:rPr>
        <w:t>UJER</w:t>
      </w:r>
    </w:p>
    <w:p w14:paraId="513781AE" w14:textId="5976C674" w:rsidR="00D9103F" w:rsidRPr="00107390" w:rsidRDefault="00D9103F"/>
    <w:p w14:paraId="3C8A2114" w14:textId="77777777" w:rsidR="00D9103F" w:rsidRPr="00107390" w:rsidRDefault="00D9103F" w:rsidP="00D9103F">
      <w:pPr>
        <w:pStyle w:val="Q1-Survey-Question"/>
        <w:rPr>
          <w:szCs w:val="24"/>
          <w:lang w:val="es-ES"/>
        </w:rPr>
      </w:pPr>
      <w:r w:rsidRPr="00107390">
        <w:t xml:space="preserve">7. </w:t>
      </w:r>
      <w:r w:rsidRPr="00107390">
        <w:rPr>
          <w:lang w:val="es-ES"/>
        </w:rPr>
        <w:t>¿Es usted</w:t>
      </w:r>
      <w:r w:rsidRPr="00107390">
        <w:rPr>
          <w:b/>
          <w:lang w:val="es-ES"/>
        </w:rPr>
        <w:t xml:space="preserve"> </w:t>
      </w:r>
      <w:r w:rsidRPr="00107390">
        <w:rPr>
          <w:lang w:val="es-ES"/>
        </w:rPr>
        <w:t>de origen o ascendencia hispana o latina?</w:t>
      </w:r>
    </w:p>
    <w:p w14:paraId="0C52F8D3" w14:textId="77777777" w:rsidR="00FF5E44" w:rsidRPr="00107390" w:rsidRDefault="00FF5E44" w:rsidP="00FF5E44">
      <w:pPr>
        <w:pStyle w:val="A1-Survey1DigitRespOptBox"/>
        <w:keepNext/>
        <w:keepLines/>
        <w:rPr>
          <w:szCs w:val="24"/>
          <w:lang w:val="es-ES"/>
        </w:rPr>
      </w:pPr>
      <w:r w:rsidRPr="00107390">
        <w:rPr>
          <w:szCs w:val="24"/>
          <w:lang w:val="es-ES"/>
        </w:rPr>
        <w:t>SÍ, HISPANO O LATINO</w:t>
      </w:r>
    </w:p>
    <w:p w14:paraId="66206CAC" w14:textId="77777777" w:rsidR="00FF5E44" w:rsidRPr="00107390" w:rsidRDefault="00FF5E44" w:rsidP="00FF5E44">
      <w:pPr>
        <w:pStyle w:val="A1-Survey1DigitRespOptBox"/>
        <w:rPr>
          <w:szCs w:val="24"/>
          <w:lang w:val="es-ES"/>
        </w:rPr>
      </w:pPr>
      <w:r w:rsidRPr="00107390">
        <w:rPr>
          <w:szCs w:val="24"/>
          <w:lang w:val="es-ES"/>
        </w:rPr>
        <w:t>NO, NI HISPANO NI LATINO</w:t>
      </w:r>
    </w:p>
    <w:p w14:paraId="2C57982D" w14:textId="3775C818" w:rsidR="00D9103F" w:rsidRPr="00107390" w:rsidRDefault="00D9103F"/>
    <w:p w14:paraId="7AAD54A0" w14:textId="0467CB33" w:rsidR="00D9103F" w:rsidRPr="00107390" w:rsidRDefault="00D9103F" w:rsidP="00107390">
      <w:pPr>
        <w:pStyle w:val="Q1-Survey-Question"/>
        <w:jc w:val="right"/>
        <w:rPr>
          <w:szCs w:val="24"/>
          <w:lang w:val="es-ES"/>
        </w:rPr>
      </w:pPr>
      <w:r w:rsidRPr="00107390">
        <w:t xml:space="preserve">8. </w:t>
      </w:r>
      <w:r w:rsidRPr="00107390">
        <w:rPr>
          <w:szCs w:val="24"/>
          <w:lang w:val="es-ES"/>
        </w:rPr>
        <w:t xml:space="preserve">¿A qué raza pertenece usted? </w:t>
      </w:r>
      <w:r w:rsidR="00AE08BD" w:rsidRPr="00107390">
        <w:rPr>
          <w:szCs w:val="24"/>
          <w:lang w:val="es-ES"/>
        </w:rPr>
        <w:t xml:space="preserve">Por favor, escoja </w:t>
      </w:r>
      <w:r w:rsidRPr="00107390">
        <w:rPr>
          <w:szCs w:val="24"/>
          <w:lang w:val="es-ES"/>
        </w:rPr>
        <w:t>una o más de las siguientes opciones.</w:t>
      </w:r>
    </w:p>
    <w:p w14:paraId="66946FCA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Blanca</w:t>
      </w:r>
    </w:p>
    <w:p w14:paraId="67918759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Negra o afroamericana</w:t>
      </w:r>
    </w:p>
    <w:p w14:paraId="550261E8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Asiática</w:t>
      </w:r>
    </w:p>
    <w:p w14:paraId="5772F5CB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Nativo de Hawái o de otras islas del Pacífico</w:t>
      </w:r>
    </w:p>
    <w:p w14:paraId="704C57E4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Indígena americano o nativo de Alaska</w:t>
      </w:r>
    </w:p>
    <w:p w14:paraId="3BD4BC4A" w14:textId="77777777" w:rsidR="00D9103F" w:rsidRPr="00107390" w:rsidRDefault="00D9103F" w:rsidP="00D9103F">
      <w:pPr>
        <w:spacing w:before="40" w:after="40"/>
        <w:ind w:left="431"/>
        <w:rPr>
          <w:lang w:val="es-ES"/>
        </w:rPr>
      </w:pPr>
      <w:r w:rsidRPr="00107390">
        <w:rPr>
          <w:lang w:val="es-ES"/>
        </w:rPr>
        <w:t>Otra raza</w:t>
      </w:r>
    </w:p>
    <w:p w14:paraId="5C0BC935" w14:textId="4B32E5F9" w:rsidR="00D9103F" w:rsidRPr="00107390" w:rsidRDefault="00D9103F"/>
    <w:p w14:paraId="55B11FAF" w14:textId="56400498" w:rsidR="00D9103F" w:rsidRPr="00107390" w:rsidRDefault="00D9103F" w:rsidP="00D9103F">
      <w:pPr>
        <w:pStyle w:val="Q1-Survey-Question"/>
        <w:spacing w:after="0"/>
        <w:rPr>
          <w:szCs w:val="24"/>
          <w:lang w:val="es-ES"/>
        </w:rPr>
      </w:pPr>
      <w:r w:rsidRPr="00107390">
        <w:t xml:space="preserve">9. </w:t>
      </w:r>
      <w:r w:rsidRPr="00107390">
        <w:rPr>
          <w:szCs w:val="24"/>
          <w:lang w:val="es-ES"/>
        </w:rPr>
        <w:t xml:space="preserve">¿Cuál es el grado o nivel escolar más alto que ha completado? </w:t>
      </w:r>
      <w:r w:rsidR="000E597A" w:rsidRPr="00107390">
        <w:rPr>
          <w:szCs w:val="24"/>
          <w:lang w:val="es-ES"/>
        </w:rPr>
        <w:t>¿</w:t>
      </w:r>
      <w:r w:rsidR="003E7FE6" w:rsidRPr="00107390">
        <w:rPr>
          <w:szCs w:val="24"/>
          <w:lang w:val="es-ES"/>
        </w:rPr>
        <w:t>Es</w:t>
      </w:r>
      <w:r w:rsidR="000E597A" w:rsidRPr="00107390">
        <w:rPr>
          <w:szCs w:val="24"/>
          <w:lang w:val="es-ES"/>
        </w:rPr>
        <w:t>…</w:t>
      </w:r>
    </w:p>
    <w:p w14:paraId="0719688D" w14:textId="77777777" w:rsidR="00D9103F" w:rsidRPr="00107390" w:rsidRDefault="00D9103F" w:rsidP="00D9103F">
      <w:pPr>
        <w:pStyle w:val="A1-Survey1DigitRespOptBox"/>
        <w:keepNext/>
        <w:keepLines/>
        <w:tabs>
          <w:tab w:val="left" w:pos="482"/>
        </w:tabs>
        <w:ind w:left="1368"/>
        <w:jc w:val="both"/>
        <w:rPr>
          <w:szCs w:val="24"/>
          <w:lang w:val="es-ES"/>
        </w:rPr>
      </w:pPr>
      <w:r w:rsidRPr="00107390">
        <w:rPr>
          <w:szCs w:val="24"/>
          <w:lang w:val="es-ES"/>
        </w:rPr>
        <w:t>8 años de escuela o menos</w:t>
      </w:r>
    </w:p>
    <w:p w14:paraId="74CC92E1" w14:textId="77777777" w:rsidR="00D9103F" w:rsidRPr="00107390" w:rsidRDefault="00D9103F" w:rsidP="00D9103F">
      <w:pPr>
        <w:pStyle w:val="A1-Survey1DigitRespOptBox"/>
        <w:keepNext/>
        <w:keepLines/>
        <w:ind w:left="1368"/>
        <w:jc w:val="both"/>
        <w:rPr>
          <w:szCs w:val="24"/>
          <w:lang w:val="es-ES"/>
        </w:rPr>
      </w:pPr>
      <w:r w:rsidRPr="00107390">
        <w:rPr>
          <w:szCs w:val="24"/>
          <w:lang w:val="es-ES"/>
        </w:rPr>
        <w:t>9 a 12 años de escuela, pero sin graduarse</w:t>
      </w:r>
    </w:p>
    <w:p w14:paraId="672BC1A4" w14:textId="77777777" w:rsidR="00D9103F" w:rsidRPr="00107390" w:rsidRDefault="00D9103F" w:rsidP="00D9103F">
      <w:pPr>
        <w:pStyle w:val="A1-Survey1DigitRespOptBox"/>
        <w:keepNext/>
        <w:keepLines/>
        <w:ind w:left="1368"/>
        <w:jc w:val="both"/>
        <w:rPr>
          <w:lang w:val="es-MX"/>
        </w:rPr>
      </w:pPr>
      <w:r w:rsidRPr="00107390">
        <w:rPr>
          <w:lang w:val="es-MX"/>
        </w:rPr>
        <w:t>Graduado de la escuela secundaria, Diploma de escuela secundaria, preparatoria, o su equivalente (o GED)</w:t>
      </w:r>
    </w:p>
    <w:p w14:paraId="14B08CD1" w14:textId="77777777" w:rsidR="00D9103F" w:rsidRPr="00107390" w:rsidRDefault="00D9103F" w:rsidP="00D9103F">
      <w:pPr>
        <w:pStyle w:val="A1-Survey1DigitRespOptBox"/>
        <w:keepNext/>
        <w:keepLines/>
        <w:tabs>
          <w:tab w:val="left" w:pos="482"/>
        </w:tabs>
        <w:ind w:left="1368"/>
        <w:jc w:val="both"/>
        <w:rPr>
          <w:szCs w:val="24"/>
          <w:lang w:val="es-ES"/>
        </w:rPr>
      </w:pPr>
      <w:r w:rsidRPr="00107390">
        <w:rPr>
          <w:szCs w:val="24"/>
          <w:lang w:val="es-ES"/>
        </w:rPr>
        <w:t>Algunos cursos universitarios o título universitario de un programa de 2 años</w:t>
      </w:r>
    </w:p>
    <w:p w14:paraId="5416F867" w14:textId="1CEB0912" w:rsidR="00D9103F" w:rsidRPr="00107390" w:rsidRDefault="00D9103F" w:rsidP="00D9103F">
      <w:pPr>
        <w:pStyle w:val="A1-Survey1DigitRespOptBox"/>
        <w:keepNext/>
        <w:keepLines/>
        <w:tabs>
          <w:tab w:val="left" w:pos="482"/>
        </w:tabs>
        <w:ind w:left="1368"/>
        <w:jc w:val="both"/>
        <w:rPr>
          <w:szCs w:val="24"/>
          <w:lang w:val="es-ES"/>
        </w:rPr>
      </w:pPr>
      <w:r w:rsidRPr="00107390">
        <w:rPr>
          <w:szCs w:val="24"/>
          <w:lang w:val="es-ES"/>
        </w:rPr>
        <w:t>Título universitario de 4 años</w:t>
      </w:r>
      <w:r w:rsidR="00AE08BD" w:rsidRPr="00107390">
        <w:rPr>
          <w:szCs w:val="24"/>
          <w:lang w:val="es-ES"/>
        </w:rPr>
        <w:t>, o</w:t>
      </w:r>
    </w:p>
    <w:p w14:paraId="10447664" w14:textId="77777777" w:rsidR="00D9103F" w:rsidRPr="00107390" w:rsidRDefault="00D9103F" w:rsidP="00D9103F">
      <w:pPr>
        <w:pStyle w:val="A1-Survey1DigitRespOptBox"/>
        <w:tabs>
          <w:tab w:val="left" w:pos="482"/>
        </w:tabs>
        <w:ind w:left="1368"/>
        <w:jc w:val="both"/>
        <w:rPr>
          <w:szCs w:val="24"/>
          <w:lang w:val="es-ES"/>
        </w:rPr>
      </w:pPr>
      <w:r w:rsidRPr="00107390">
        <w:rPr>
          <w:szCs w:val="24"/>
          <w:lang w:val="es-ES"/>
        </w:rPr>
        <w:t>Título universitario de más de 4 años</w:t>
      </w:r>
    </w:p>
    <w:p w14:paraId="529D0ABC" w14:textId="6DB1B672" w:rsidR="00D9103F" w:rsidRPr="00107390" w:rsidRDefault="00D9103F"/>
    <w:p w14:paraId="2996D450" w14:textId="77777777" w:rsidR="00D9103F" w:rsidRPr="00107390" w:rsidRDefault="00D9103F" w:rsidP="00D9103F">
      <w:pPr>
        <w:pStyle w:val="Q1-Survey-Question"/>
        <w:rPr>
          <w:szCs w:val="24"/>
          <w:lang w:val="es-ES"/>
        </w:rPr>
      </w:pPr>
      <w:r w:rsidRPr="00107390">
        <w:t xml:space="preserve">10. </w:t>
      </w:r>
      <w:r w:rsidRPr="00107390">
        <w:rPr>
          <w:szCs w:val="24"/>
          <w:lang w:val="es-ES"/>
        </w:rPr>
        <w:t>¿Cuál es su relación con [CHILD NAME]?</w:t>
      </w:r>
    </w:p>
    <w:p w14:paraId="1A5BCBC5" w14:textId="39FDBC86" w:rsidR="00D9103F" w:rsidRPr="00107390" w:rsidRDefault="003E7FE6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  <w:r w:rsidRPr="00107390">
        <w:rPr>
          <w:szCs w:val="24"/>
          <w:lang w:val="es-ES"/>
        </w:rPr>
        <w:t>MADRE O PADRE</w:t>
      </w:r>
    </w:p>
    <w:p w14:paraId="4EA4FBB7" w14:textId="04FE7176" w:rsidR="00D9103F" w:rsidRPr="00107390" w:rsidRDefault="003E7FE6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  <w:r w:rsidRPr="00107390">
        <w:rPr>
          <w:szCs w:val="24"/>
          <w:lang w:val="es-ES"/>
        </w:rPr>
        <w:t>ABUELO O ABUELA</w:t>
      </w:r>
    </w:p>
    <w:p w14:paraId="2A596955" w14:textId="2907694D" w:rsidR="00D9103F" w:rsidRPr="00107390" w:rsidRDefault="003E7FE6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  <w:r w:rsidRPr="00107390">
        <w:rPr>
          <w:szCs w:val="24"/>
          <w:lang w:val="es-ES"/>
        </w:rPr>
        <w:t>TÍA O TÍO</w:t>
      </w:r>
    </w:p>
    <w:p w14:paraId="432AB127" w14:textId="16C8B3FB" w:rsidR="00D9103F" w:rsidRPr="00107390" w:rsidRDefault="003E7FE6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  <w:r w:rsidRPr="00107390">
        <w:rPr>
          <w:szCs w:val="24"/>
          <w:lang w:val="es-ES"/>
        </w:rPr>
        <w:t>HERMANO O HERMANA MAYOR</w:t>
      </w:r>
    </w:p>
    <w:p w14:paraId="57DB05C0" w14:textId="48BEC872" w:rsidR="00D9103F" w:rsidRPr="00107390" w:rsidRDefault="003E7FE6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  <w:r w:rsidRPr="00107390">
        <w:rPr>
          <w:szCs w:val="24"/>
          <w:lang w:val="es-ES"/>
        </w:rPr>
        <w:t>OTRO FAMILIAR</w:t>
      </w:r>
    </w:p>
    <w:p w14:paraId="087875C3" w14:textId="742F5C1C" w:rsidR="00D9103F" w:rsidRPr="00107390" w:rsidRDefault="003E7FE6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  <w:r w:rsidRPr="00107390">
        <w:rPr>
          <w:szCs w:val="24"/>
          <w:lang w:val="es-ES"/>
        </w:rPr>
        <w:t>TUTOR LEGAL DEL NIÑO</w:t>
      </w:r>
    </w:p>
    <w:p w14:paraId="104A799B" w14:textId="343D288B" w:rsidR="00D9103F" w:rsidRPr="00107390" w:rsidRDefault="003E7FE6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  <w:r w:rsidRPr="00107390">
        <w:rPr>
          <w:szCs w:val="24"/>
          <w:lang w:val="es-ES"/>
        </w:rPr>
        <w:t>OTRA PERSONA</w:t>
      </w:r>
    </w:p>
    <w:p w14:paraId="6D4EC995" w14:textId="77777777" w:rsidR="00C629FB" w:rsidRPr="00107390" w:rsidRDefault="00C629FB" w:rsidP="00D9103F">
      <w:pPr>
        <w:pStyle w:val="A1-Survey1DigitRespOptBox"/>
        <w:keepNext/>
        <w:keepLines/>
        <w:ind w:left="450" w:firstLine="0"/>
        <w:rPr>
          <w:szCs w:val="24"/>
          <w:lang w:val="es-ES"/>
        </w:rPr>
      </w:pPr>
    </w:p>
    <w:p w14:paraId="340F3342" w14:textId="77777777" w:rsidR="00107390" w:rsidRDefault="00107390" w:rsidP="00C629FB">
      <w:pPr>
        <w:rPr>
          <w:lang w:val="es-ES"/>
        </w:rPr>
      </w:pPr>
    </w:p>
    <w:p w14:paraId="462E3CA6" w14:textId="77777777" w:rsidR="00107390" w:rsidRDefault="00107390" w:rsidP="00C629FB">
      <w:pPr>
        <w:rPr>
          <w:lang w:val="es-ES"/>
        </w:rPr>
      </w:pPr>
    </w:p>
    <w:p w14:paraId="7623F124" w14:textId="77777777" w:rsidR="00470E2A" w:rsidRDefault="00470E2A" w:rsidP="00D230CD">
      <w:pPr>
        <w:ind w:left="630" w:hanging="630"/>
        <w:rPr>
          <w:rFonts w:eastAsia="Times New Roman"/>
          <w:lang w:val="es-ES"/>
        </w:rPr>
      </w:pPr>
    </w:p>
    <w:p w14:paraId="360B8B9B" w14:textId="1BD81D41" w:rsidR="00113AE4" w:rsidRPr="00107390" w:rsidRDefault="00113AE4" w:rsidP="00D230CD">
      <w:pPr>
        <w:ind w:left="630" w:hanging="63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lastRenderedPageBreak/>
        <w:t xml:space="preserve">Las siguientes preguntas son sobre </w:t>
      </w:r>
      <w:r w:rsidRPr="00107390">
        <w:rPr>
          <w:lang w:val="es-ES"/>
        </w:rPr>
        <w:t>la atención que recibió su niño para ayudarlo con sus problemas emocionales.</w:t>
      </w:r>
    </w:p>
    <w:p w14:paraId="02C716E1" w14:textId="77777777" w:rsidR="00113AE4" w:rsidRPr="00107390" w:rsidRDefault="00113AE4" w:rsidP="00D230CD">
      <w:pPr>
        <w:ind w:left="630" w:hanging="630"/>
        <w:rPr>
          <w:rFonts w:eastAsia="Times New Roman"/>
          <w:lang w:val="es-ES"/>
        </w:rPr>
      </w:pPr>
    </w:p>
    <w:p w14:paraId="4F3F15D0" w14:textId="37DFD2AF" w:rsidR="00D230CD" w:rsidRPr="00107390" w:rsidRDefault="00D230CD" w:rsidP="00D230CD">
      <w:pPr>
        <w:ind w:left="630" w:hanging="630"/>
      </w:pPr>
      <w:r w:rsidRPr="00107390">
        <w:rPr>
          <w:lang w:val="es-ES"/>
        </w:rPr>
        <w:t>1</w:t>
      </w:r>
      <w:r w:rsidR="004B0DAC">
        <w:rPr>
          <w:lang w:val="es-ES"/>
        </w:rPr>
        <w:t>1</w:t>
      </w:r>
      <w:r w:rsidRPr="00107390">
        <w:rPr>
          <w:lang w:val="es-ES"/>
        </w:rPr>
        <w:t>.</w:t>
      </w:r>
      <w:r w:rsidRPr="00107390">
        <w:rPr>
          <w:lang w:val="es-ES"/>
        </w:rPr>
        <w:tab/>
        <w:t xml:space="preserve">En los últimos 12 meses, ¿su niño recibió </w:t>
      </w:r>
      <w:r w:rsidRPr="00107390">
        <w:rPr>
          <w:u w:val="single"/>
          <w:lang w:val="es-ES"/>
        </w:rPr>
        <w:t>algún</w:t>
      </w:r>
      <w:r w:rsidRPr="00107390">
        <w:rPr>
          <w:lang w:val="es-ES"/>
        </w:rPr>
        <w:t xml:space="preserve"> tipo de terapia o tratamiento por algún problema emocional?     </w:t>
      </w:r>
    </w:p>
    <w:p w14:paraId="4234BD1B" w14:textId="77777777" w:rsidR="00D230CD" w:rsidRPr="00107390" w:rsidRDefault="00D230CD" w:rsidP="00D230CD">
      <w:pPr>
        <w:rPr>
          <w:rFonts w:eastAsia="Times New Roman"/>
        </w:rPr>
      </w:pPr>
    </w:p>
    <w:p w14:paraId="1AF1244B" w14:textId="77777777" w:rsidR="003964ED" w:rsidRPr="00107390" w:rsidRDefault="00D230CD" w:rsidP="003964ED">
      <w:pPr>
        <w:ind w:left="720" w:hanging="720"/>
        <w:rPr>
          <w:lang w:val="es-ES"/>
        </w:rPr>
      </w:pPr>
      <w:r w:rsidRPr="00107390">
        <w:tab/>
      </w:r>
      <w:r w:rsidR="003964ED" w:rsidRPr="00107390">
        <w:rPr>
          <w:lang w:val="es-ES"/>
        </w:rPr>
        <w:t>SÍ</w:t>
      </w:r>
    </w:p>
    <w:p w14:paraId="300A1283" w14:textId="77777777" w:rsidR="003964ED" w:rsidRPr="00107390" w:rsidRDefault="003964ED" w:rsidP="003964E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Pr="00107390">
        <w:rPr>
          <w:rFonts w:eastAsia="Times New Roman"/>
          <w:noProof/>
          <w:lang w:val="es-ES"/>
        </w:rPr>
        <w:t>NO</w:t>
      </w:r>
      <w:r w:rsidRPr="00107390">
        <w:rPr>
          <w:rFonts w:eastAsia="Times New Roman"/>
          <w:lang w:val="es-ES"/>
        </w:rPr>
        <w:t xml:space="preserve">  </w:t>
      </w:r>
    </w:p>
    <w:p w14:paraId="256CE10D" w14:textId="77777777" w:rsidR="00D230CD" w:rsidRPr="00107390" w:rsidRDefault="00D230CD" w:rsidP="003964ED">
      <w:pPr>
        <w:ind w:left="720" w:hanging="720"/>
        <w:rPr>
          <w:rFonts w:eastAsia="Times New Roman"/>
        </w:rPr>
      </w:pPr>
    </w:p>
    <w:p w14:paraId="5D028298" w14:textId="77777777" w:rsidR="00D230CD" w:rsidRPr="00107390" w:rsidRDefault="00D230CD" w:rsidP="00D230CD">
      <w:pPr>
        <w:rPr>
          <w:rFonts w:eastAsia="Times New Roman"/>
        </w:rPr>
      </w:pPr>
    </w:p>
    <w:p w14:paraId="56E7145E" w14:textId="11594C80" w:rsidR="00D230CD" w:rsidRPr="00107390" w:rsidRDefault="004B0DAC" w:rsidP="00D230CD">
      <w:pPr>
        <w:ind w:left="720" w:hanging="720"/>
        <w:rPr>
          <w:lang w:val="es-ES"/>
        </w:rPr>
      </w:pPr>
      <w:r>
        <w:rPr>
          <w:lang w:val="es-ES"/>
        </w:rPr>
        <w:t>12</w:t>
      </w:r>
      <w:r w:rsidR="00D230CD" w:rsidRPr="00107390">
        <w:rPr>
          <w:lang w:val="es-ES"/>
        </w:rPr>
        <w:t>.</w:t>
      </w:r>
      <w:r w:rsidR="00D230CD" w:rsidRPr="00107390">
        <w:rPr>
          <w:lang w:val="es-ES"/>
        </w:rPr>
        <w:tab/>
        <w:t xml:space="preserve">Algunos niños sienten que desean acabar con todo y quizás hablen sobre lastimarse a ellos mismos a propósito.     En los últimos 12 meses, ¿su niño ha hablado sobre lastimarse a si mismo a propósito por este motivo?   </w:t>
      </w:r>
    </w:p>
    <w:p w14:paraId="7A054CC9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385FB7C7" w14:textId="5BE6F86C" w:rsidR="00D230CD" w:rsidRPr="00107390" w:rsidRDefault="00D230CD" w:rsidP="00A23405">
      <w:pPr>
        <w:ind w:left="720" w:hanging="720"/>
      </w:pPr>
      <w:r w:rsidRPr="00107390">
        <w:rPr>
          <w:lang w:val="es-ES"/>
        </w:rPr>
        <w:tab/>
        <w:t>S</w:t>
      </w:r>
      <w:r w:rsidR="00E7327E" w:rsidRPr="00107390">
        <w:rPr>
          <w:lang w:val="es-ES"/>
        </w:rPr>
        <w:t>Í</w:t>
      </w:r>
      <w:r w:rsidRPr="00107390">
        <w:rPr>
          <w:lang w:val="es-ES"/>
        </w:rPr>
        <w:t xml:space="preserve"> </w:t>
      </w:r>
    </w:p>
    <w:p w14:paraId="4B1A1167" w14:textId="46D53B4C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  <w:t>N</w:t>
      </w:r>
      <w:r w:rsidR="00E7327E" w:rsidRPr="00107390">
        <w:rPr>
          <w:rFonts w:eastAsia="Times New Roman"/>
          <w:lang w:val="es-ES"/>
        </w:rPr>
        <w:t xml:space="preserve">O </w:t>
      </w:r>
    </w:p>
    <w:p w14:paraId="421A7A87" w14:textId="7D50BA4F" w:rsidR="00D230CD" w:rsidRPr="00107390" w:rsidRDefault="00D230CD" w:rsidP="00D230C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E7327E" w:rsidRPr="00107390">
        <w:rPr>
          <w:lang w:val="es-ES"/>
        </w:rPr>
        <w:t>NO ESTÁ SEGURO</w:t>
      </w:r>
      <w:r w:rsidRPr="00107390">
        <w:rPr>
          <w:lang w:val="es-ES"/>
        </w:rPr>
        <w:t xml:space="preserve"> </w:t>
      </w:r>
    </w:p>
    <w:p w14:paraId="0CDB6C48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5A17BF6F" w14:textId="722648D3" w:rsidR="00D230CD" w:rsidRPr="00107390" w:rsidRDefault="004B0DAC" w:rsidP="00D230CD">
      <w:pPr>
        <w:ind w:left="720" w:hanging="720"/>
        <w:rPr>
          <w:lang w:val="es-ES"/>
        </w:rPr>
      </w:pPr>
      <w:r>
        <w:rPr>
          <w:lang w:val="es-ES"/>
        </w:rPr>
        <w:t>13</w:t>
      </w:r>
      <w:r w:rsidR="00D230CD" w:rsidRPr="00107390">
        <w:rPr>
          <w:lang w:val="es-ES"/>
        </w:rPr>
        <w:t>.</w:t>
      </w:r>
      <w:r w:rsidR="00D230CD" w:rsidRPr="00107390">
        <w:rPr>
          <w:lang w:val="es-ES"/>
        </w:rPr>
        <w:tab/>
        <w:t xml:space="preserve">Algunos niños actúan de acuerdo a los sentimientos de que desean acabar con todo lastimándose a propósito.    En los últimos 12 meses, ¿su niño </w:t>
      </w:r>
      <w:r w:rsidR="00D230CD" w:rsidRPr="00107390">
        <w:rPr>
          <w:u w:val="single"/>
          <w:lang w:val="es-ES"/>
        </w:rPr>
        <w:t>ha tratado</w:t>
      </w:r>
      <w:r w:rsidR="00D230CD" w:rsidRPr="00107390">
        <w:rPr>
          <w:lang w:val="es-ES"/>
        </w:rPr>
        <w:t xml:space="preserve"> de lastimarse a si mismo propósito por este motivo?  </w:t>
      </w:r>
    </w:p>
    <w:p w14:paraId="5C17FE68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1F87CA01" w14:textId="14E4809C" w:rsidR="00D230CD" w:rsidRPr="00107390" w:rsidRDefault="00D230CD" w:rsidP="00D230C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E7327E" w:rsidRPr="00107390">
        <w:rPr>
          <w:lang w:val="es-ES"/>
        </w:rPr>
        <w:t>SÍ</w:t>
      </w:r>
    </w:p>
    <w:p w14:paraId="375D4342" w14:textId="1D08518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="00E7327E" w:rsidRPr="00107390">
        <w:rPr>
          <w:rFonts w:eastAsia="Times New Roman"/>
          <w:lang w:val="es-ES"/>
        </w:rPr>
        <w:t>NO</w:t>
      </w:r>
      <w:r w:rsidRPr="00107390">
        <w:rPr>
          <w:rFonts w:eastAsia="Times New Roman"/>
          <w:lang w:val="es-ES"/>
        </w:rPr>
        <w:t xml:space="preserve"> </w:t>
      </w:r>
    </w:p>
    <w:p w14:paraId="0FEA0BFA" w14:textId="632C6003" w:rsidR="00D230CD" w:rsidRPr="00107390" w:rsidRDefault="00D230CD" w:rsidP="00D230C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E7327E" w:rsidRPr="00107390">
        <w:rPr>
          <w:lang w:val="es-ES"/>
        </w:rPr>
        <w:t xml:space="preserve">NO ESTÁ SEGURO </w:t>
      </w:r>
    </w:p>
    <w:p w14:paraId="0A9EB3D0" w14:textId="77777777" w:rsidR="00D230CD" w:rsidRPr="00107390" w:rsidRDefault="00D230CD" w:rsidP="00D230CD">
      <w:pPr>
        <w:ind w:left="720" w:hanging="720"/>
        <w:rPr>
          <w:lang w:val="es-ES"/>
        </w:rPr>
      </w:pPr>
    </w:p>
    <w:p w14:paraId="7BD95D8F" w14:textId="77777777" w:rsidR="00D230CD" w:rsidRPr="00107390" w:rsidRDefault="00D230CD" w:rsidP="00470E2A">
      <w:pPr>
        <w:rPr>
          <w:lang w:val="es-ES"/>
        </w:rPr>
      </w:pPr>
    </w:p>
    <w:p w14:paraId="3E760A8E" w14:textId="33D9FF12" w:rsidR="00B42FF6" w:rsidRPr="00107390" w:rsidRDefault="00470E2A" w:rsidP="00D230CD">
      <w:pPr>
        <w:ind w:left="720" w:hanging="720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1</w:t>
      </w:r>
      <w:r w:rsidR="004B0DAC">
        <w:rPr>
          <w:rFonts w:eastAsia="Times New Roman"/>
          <w:lang w:val="es-ES"/>
        </w:rPr>
        <w:t>4</w:t>
      </w:r>
      <w:r w:rsidR="00D230CD" w:rsidRPr="00107390">
        <w:rPr>
          <w:rFonts w:eastAsia="Times New Roman"/>
          <w:lang w:val="es-ES"/>
        </w:rPr>
        <w:t>.</w:t>
      </w:r>
      <w:r w:rsidR="00D230CD" w:rsidRPr="00107390">
        <w:rPr>
          <w:rFonts w:eastAsia="Times New Roman"/>
          <w:lang w:val="es-ES"/>
        </w:rPr>
        <w:tab/>
        <w:t>Nuestros registros indican que en los últimos 12 meses, su niño estuvo en el hospital [HOSPITAL NAME]</w:t>
      </w:r>
    </w:p>
    <w:p w14:paraId="2E8A11FC" w14:textId="77777777" w:rsidR="00B42FF6" w:rsidRPr="00107390" w:rsidRDefault="00B42FF6" w:rsidP="00D230CD">
      <w:pPr>
        <w:ind w:left="720" w:hanging="720"/>
        <w:rPr>
          <w:rFonts w:eastAsia="Times New Roman"/>
          <w:lang w:val="es-ES"/>
        </w:rPr>
      </w:pPr>
    </w:p>
    <w:p w14:paraId="01E0C213" w14:textId="7EF77617" w:rsidR="00B42FF6" w:rsidRPr="00107390" w:rsidRDefault="00D230CD" w:rsidP="00107390">
      <w:pPr>
        <w:ind w:left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 xml:space="preserve"> </w:t>
      </w:r>
      <w:r w:rsidR="00140C9B" w:rsidRPr="00107390">
        <w:rPr>
          <w:rFonts w:eastAsia="Times New Roman"/>
          <w:lang w:val="es-ES"/>
        </w:rPr>
        <w:t xml:space="preserve">el o </w:t>
      </w:r>
      <w:r w:rsidRPr="00107390">
        <w:rPr>
          <w:rFonts w:eastAsia="Times New Roman"/>
          <w:lang w:val="es-ES"/>
        </w:rPr>
        <w:t xml:space="preserve">alrededor del [DISCHARGE DATE] </w:t>
      </w:r>
    </w:p>
    <w:p w14:paraId="6313A1BE" w14:textId="77777777" w:rsidR="00B42FF6" w:rsidRPr="00107390" w:rsidRDefault="00B42FF6" w:rsidP="00107390">
      <w:pPr>
        <w:ind w:left="720"/>
        <w:rPr>
          <w:rFonts w:eastAsia="Times New Roman"/>
          <w:lang w:val="es-ES"/>
        </w:rPr>
      </w:pPr>
    </w:p>
    <w:p w14:paraId="0330D809" w14:textId="77777777" w:rsidR="00B42FF6" w:rsidRPr="00107390" w:rsidRDefault="00D230CD" w:rsidP="00107390">
      <w:pPr>
        <w:ind w:left="720"/>
        <w:rPr>
          <w:rFonts w:eastAsia="Times New Roman"/>
          <w:lang w:val="es-ES"/>
        </w:rPr>
      </w:pPr>
      <w:r w:rsidRPr="00107390">
        <w:rPr>
          <w:lang w:val="es-ES"/>
        </w:rPr>
        <w:t>por haber hablado o haber intentado  lastimarse a si mismo a propósito</w:t>
      </w:r>
      <w:r w:rsidRPr="00107390">
        <w:rPr>
          <w:rFonts w:eastAsia="Times New Roman"/>
          <w:lang w:val="es-ES"/>
        </w:rPr>
        <w:t xml:space="preserve">  </w:t>
      </w:r>
    </w:p>
    <w:p w14:paraId="7C4FE587" w14:textId="7F8CBD33" w:rsidR="00D230CD" w:rsidRPr="00107390" w:rsidRDefault="00D230CD" w:rsidP="00107390">
      <w:pPr>
        <w:ind w:left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 xml:space="preserve">  ¿Es correcta esta información? </w:t>
      </w:r>
    </w:p>
    <w:p w14:paraId="20256D4C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56DEBCD2" w14:textId="55433D65" w:rsidR="00D230CD" w:rsidRPr="00107390" w:rsidRDefault="00D230CD" w:rsidP="00D230C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6441AA" w:rsidRPr="00107390">
        <w:rPr>
          <w:lang w:val="es-ES"/>
        </w:rPr>
        <w:t>SÍ</w:t>
      </w:r>
    </w:p>
    <w:p w14:paraId="39FEB7AE" w14:textId="0E51CC3B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="00945A5D" w:rsidRPr="00107390">
        <w:rPr>
          <w:rFonts w:eastAsia="Times New Roman"/>
          <w:noProof/>
          <w:lang w:val="es-ES"/>
        </w:rPr>
        <w:t>NO</w:t>
      </w:r>
      <w:r w:rsidRPr="00107390">
        <w:rPr>
          <w:rFonts w:eastAsia="Times New Roman"/>
          <w:lang w:val="es-ES"/>
        </w:rPr>
        <w:t xml:space="preserve"> </w:t>
      </w:r>
      <w:r w:rsidR="007B7AC6" w:rsidRPr="00107390">
        <w:rPr>
          <w:lang w:val="es-ES"/>
        </w:rPr>
        <w:sym w:font="Wingdings" w:char="F0E0"/>
      </w:r>
      <w:r w:rsidR="00B042D8">
        <w:rPr>
          <w:lang w:val="es-ES"/>
        </w:rPr>
        <w:t xml:space="preserve"> END SURVEY</w:t>
      </w:r>
    </w:p>
    <w:p w14:paraId="6173F222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228CDE8C" w14:textId="23FBB02F" w:rsidR="00D230CD" w:rsidRPr="00107390" w:rsidRDefault="00470E2A" w:rsidP="00D230CD">
      <w:pPr>
        <w:ind w:left="720" w:hanging="720"/>
        <w:rPr>
          <w:rFonts w:eastAsia="Times New Roman"/>
        </w:rPr>
      </w:pPr>
      <w:r>
        <w:rPr>
          <w:rFonts w:eastAsia="Times New Roman"/>
          <w:lang w:val="es-ES"/>
        </w:rPr>
        <w:t>1</w:t>
      </w:r>
      <w:r w:rsidR="004B0DAC">
        <w:rPr>
          <w:rFonts w:eastAsia="Times New Roman"/>
          <w:lang w:val="es-ES"/>
        </w:rPr>
        <w:t>5</w:t>
      </w:r>
      <w:r w:rsidR="00D230CD" w:rsidRPr="00107390">
        <w:rPr>
          <w:rFonts w:eastAsia="Times New Roman"/>
          <w:lang w:val="es-ES"/>
        </w:rPr>
        <w:t>.</w:t>
      </w:r>
      <w:r w:rsidR="00D230CD" w:rsidRPr="00107390">
        <w:rPr>
          <w:rFonts w:eastAsia="Times New Roman"/>
          <w:lang w:val="es-ES"/>
        </w:rPr>
        <w:tab/>
        <w:t>Cuando su niño estuvo en el hospital, ¿el personal del hospital habló con usted u otro adulto que acompañó a su niño sobre hacer de su casa un lugar más seguro retirando o guardando bajo llave las armas de fuego y los rifles, las medicinas, restringiendo el acceso a autos u otros objetos que su niño podría usar para lastimarse a si mismo</w:t>
      </w:r>
      <w:r w:rsidR="009B6505" w:rsidRPr="00107390">
        <w:rPr>
          <w:rFonts w:eastAsia="Times New Roman"/>
          <w:lang w:val="es-ES"/>
        </w:rPr>
        <w:t>?</w:t>
      </w:r>
    </w:p>
    <w:p w14:paraId="11425AA2" w14:textId="77777777" w:rsidR="00D230CD" w:rsidRPr="00107390" w:rsidRDefault="00D230CD" w:rsidP="00D230CD">
      <w:pPr>
        <w:ind w:left="720" w:hanging="720"/>
        <w:rPr>
          <w:rFonts w:eastAsia="Times New Roman"/>
        </w:rPr>
      </w:pPr>
    </w:p>
    <w:p w14:paraId="0028BC37" w14:textId="77777777" w:rsidR="003964ED" w:rsidRPr="00107390" w:rsidRDefault="00D230CD" w:rsidP="003964ED">
      <w:pPr>
        <w:ind w:left="720" w:hanging="720"/>
        <w:rPr>
          <w:lang w:val="es-ES"/>
        </w:rPr>
      </w:pPr>
      <w:r w:rsidRPr="00107390">
        <w:tab/>
      </w:r>
      <w:r w:rsidR="003964ED" w:rsidRPr="00107390">
        <w:rPr>
          <w:lang w:val="es-ES"/>
        </w:rPr>
        <w:t>SÍ</w:t>
      </w:r>
    </w:p>
    <w:p w14:paraId="35C92CD3" w14:textId="77777777" w:rsidR="003964ED" w:rsidRPr="00107390" w:rsidRDefault="003964ED" w:rsidP="003964E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Pr="00107390">
        <w:rPr>
          <w:rFonts w:eastAsia="Times New Roman"/>
          <w:noProof/>
          <w:lang w:val="es-ES"/>
        </w:rPr>
        <w:t>NO</w:t>
      </w:r>
      <w:r w:rsidRPr="00107390">
        <w:rPr>
          <w:rFonts w:eastAsia="Times New Roman"/>
          <w:lang w:val="es-ES"/>
        </w:rPr>
        <w:t xml:space="preserve">  </w:t>
      </w:r>
    </w:p>
    <w:p w14:paraId="2F7ADC01" w14:textId="77777777" w:rsidR="00D230CD" w:rsidRPr="00107390" w:rsidRDefault="00D230CD" w:rsidP="003964ED">
      <w:pPr>
        <w:ind w:left="720" w:hanging="720"/>
        <w:rPr>
          <w:rFonts w:eastAsia="Times New Roman"/>
        </w:rPr>
      </w:pPr>
    </w:p>
    <w:p w14:paraId="4E8C6013" w14:textId="43ACEAC3" w:rsidR="00D230CD" w:rsidRPr="00107390" w:rsidRDefault="004B0DAC" w:rsidP="00D230CD">
      <w:pPr>
        <w:ind w:left="720" w:hanging="720"/>
        <w:rPr>
          <w:rFonts w:eastAsia="Times New Roman"/>
        </w:rPr>
      </w:pPr>
      <w:r>
        <w:rPr>
          <w:rFonts w:eastAsia="Times New Roman"/>
          <w:lang w:val="es-ES"/>
        </w:rPr>
        <w:t>16</w:t>
      </w:r>
      <w:r w:rsidR="00D230CD" w:rsidRPr="00107390">
        <w:rPr>
          <w:rFonts w:eastAsia="Times New Roman"/>
          <w:lang w:val="es-ES"/>
        </w:rPr>
        <w:t>.</w:t>
      </w:r>
      <w:r w:rsidR="00D230CD" w:rsidRPr="00107390">
        <w:rPr>
          <w:rFonts w:eastAsia="Times New Roman"/>
          <w:lang w:val="es-ES"/>
        </w:rPr>
        <w:tab/>
        <w:t>Durante esta vez que su niño estuvo en el hospital</w:t>
      </w:r>
      <w:r w:rsidR="00D230CD" w:rsidRPr="00107390">
        <w:rPr>
          <w:lang w:val="es-ES"/>
        </w:rPr>
        <w:t xml:space="preserve">, </w:t>
      </w:r>
      <w:r w:rsidR="00D230CD" w:rsidRPr="00107390">
        <w:rPr>
          <w:rFonts w:eastAsia="Times New Roman"/>
          <w:lang w:val="es-ES"/>
        </w:rPr>
        <w:t>¿estaba</w:t>
      </w:r>
      <w:r w:rsidR="00140C9B" w:rsidRPr="00107390">
        <w:rPr>
          <w:rFonts w:eastAsia="Times New Roman"/>
          <w:lang w:val="es-ES"/>
        </w:rPr>
        <w:t xml:space="preserve"> él o ella</w:t>
      </w:r>
      <w:r w:rsidR="00D230CD" w:rsidRPr="00107390">
        <w:rPr>
          <w:rFonts w:eastAsia="Times New Roman"/>
          <w:lang w:val="es-ES"/>
        </w:rPr>
        <w:t xml:space="preserve"> tomando medicinas recetad</w:t>
      </w:r>
      <w:r w:rsidR="00140C9B" w:rsidRPr="00107390">
        <w:rPr>
          <w:rFonts w:eastAsia="Times New Roman"/>
          <w:lang w:val="es-ES"/>
        </w:rPr>
        <w:t>a</w:t>
      </w:r>
      <w:r w:rsidR="00D230CD" w:rsidRPr="00107390">
        <w:rPr>
          <w:rFonts w:eastAsia="Times New Roman"/>
          <w:lang w:val="es-ES"/>
        </w:rPr>
        <w:t xml:space="preserve">s para la depresión o los sentimientos de tristeza?    </w:t>
      </w:r>
    </w:p>
    <w:p w14:paraId="7A4EA578" w14:textId="77777777" w:rsidR="00D230CD" w:rsidRPr="00107390" w:rsidRDefault="00D230CD" w:rsidP="00D230CD">
      <w:pPr>
        <w:ind w:left="720" w:hanging="720"/>
        <w:rPr>
          <w:rFonts w:eastAsia="Times New Roman"/>
        </w:rPr>
      </w:pPr>
    </w:p>
    <w:p w14:paraId="362EF45D" w14:textId="61BE1981" w:rsidR="00D230CD" w:rsidRPr="00107390" w:rsidRDefault="00D230CD" w:rsidP="00D230CD">
      <w:pPr>
        <w:ind w:left="720" w:hanging="720"/>
      </w:pPr>
      <w:r w:rsidRPr="00107390">
        <w:tab/>
      </w:r>
      <w:r w:rsidR="006441AA" w:rsidRPr="00107390">
        <w:rPr>
          <w:lang w:val="es-ES"/>
        </w:rPr>
        <w:t>SÍ</w:t>
      </w:r>
    </w:p>
    <w:p w14:paraId="426172B8" w14:textId="1964CB9A" w:rsidR="00D230CD" w:rsidRPr="00107390" w:rsidRDefault="00D230CD" w:rsidP="00D230CD">
      <w:pPr>
        <w:ind w:left="720" w:hanging="720"/>
        <w:rPr>
          <w:rFonts w:eastAsia="Times New Roman"/>
        </w:rPr>
      </w:pPr>
      <w:r w:rsidRPr="00107390">
        <w:rPr>
          <w:rFonts w:eastAsia="Times New Roman"/>
        </w:rPr>
        <w:tab/>
      </w:r>
      <w:r w:rsidR="00945A5D" w:rsidRPr="00107390">
        <w:rPr>
          <w:rFonts w:eastAsia="Times New Roman"/>
          <w:noProof/>
          <w:lang w:val="es-ES"/>
        </w:rPr>
        <w:t>NO</w:t>
      </w:r>
      <w:r w:rsidRPr="00107390">
        <w:rPr>
          <w:rFonts w:eastAsia="Times New Roman"/>
          <w:noProof/>
        </w:rPr>
        <w:t xml:space="preserve"> </w:t>
      </w:r>
      <w:r w:rsidRPr="00107390">
        <w:rPr>
          <w:rFonts w:eastAsia="Times New Roman"/>
          <w:noProof/>
        </w:rPr>
        <w:sym w:font="Wingdings" w:char="F0E0"/>
      </w:r>
      <w:r w:rsidR="00470E2A">
        <w:rPr>
          <w:rFonts w:eastAsia="Times New Roman"/>
          <w:noProof/>
        </w:rPr>
        <w:t xml:space="preserve"> Go to Q</w:t>
      </w:r>
      <w:r w:rsidR="004B0DAC">
        <w:rPr>
          <w:rFonts w:eastAsia="Times New Roman"/>
          <w:noProof/>
        </w:rPr>
        <w:t>18</w:t>
      </w:r>
    </w:p>
    <w:p w14:paraId="27143C2D" w14:textId="77777777" w:rsidR="00D230CD" w:rsidRDefault="00D230CD" w:rsidP="00D230CD">
      <w:pPr>
        <w:ind w:left="720" w:hanging="720"/>
        <w:rPr>
          <w:rFonts w:eastAsia="Times New Roman"/>
          <w:lang w:val="es-ES"/>
        </w:rPr>
      </w:pPr>
    </w:p>
    <w:p w14:paraId="2B32E432" w14:textId="04EA650F" w:rsidR="00D230CD" w:rsidRPr="00107390" w:rsidRDefault="004B0DAC" w:rsidP="00470E2A">
      <w:pPr>
        <w:rPr>
          <w:rFonts w:eastAsia="Times New Roman"/>
          <w:lang w:val="es-ES"/>
        </w:rPr>
      </w:pPr>
      <w:r>
        <w:rPr>
          <w:rFonts w:eastAsia="Times New Roman"/>
          <w:lang w:val="es-ES"/>
        </w:rPr>
        <w:t>17</w:t>
      </w:r>
      <w:r w:rsidR="00D230CD" w:rsidRPr="00107390">
        <w:rPr>
          <w:rFonts w:eastAsia="Times New Roman"/>
          <w:lang w:val="es-ES"/>
        </w:rPr>
        <w:t>.</w:t>
      </w:r>
      <w:r w:rsidR="00D230CD" w:rsidRPr="00107390">
        <w:rPr>
          <w:rFonts w:eastAsia="Times New Roman"/>
          <w:lang w:val="es-ES"/>
        </w:rPr>
        <w:tab/>
        <w:t>Durante esta vez que su niño estuvo en el hospital</w:t>
      </w:r>
      <w:r w:rsidR="00D230CD" w:rsidRPr="00107390">
        <w:rPr>
          <w:lang w:val="es-ES"/>
        </w:rPr>
        <w:t xml:space="preserve">, </w:t>
      </w:r>
      <w:r w:rsidR="00D230CD" w:rsidRPr="00107390">
        <w:rPr>
          <w:rFonts w:eastAsia="Times New Roman"/>
          <w:lang w:val="es-ES"/>
        </w:rPr>
        <w:t xml:space="preserve">¿el personal del hospital cambió la dosis o cantidad de medicina que su niño tomaba para la depresión o los sentimientos de tristeza?  </w:t>
      </w:r>
    </w:p>
    <w:p w14:paraId="5A691094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0BADE35F" w14:textId="170FFEBE" w:rsidR="00D230CD" w:rsidRPr="00107390" w:rsidRDefault="00D230CD" w:rsidP="00D230C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6441AA" w:rsidRPr="00107390">
        <w:rPr>
          <w:lang w:val="es-ES"/>
        </w:rPr>
        <w:t>SÍ</w:t>
      </w:r>
      <w:r w:rsidR="006441AA" w:rsidRPr="00107390" w:rsidDel="006441AA">
        <w:rPr>
          <w:lang w:val="es-ES"/>
        </w:rPr>
        <w:t xml:space="preserve"> </w:t>
      </w:r>
      <w:r w:rsidRPr="00107390">
        <w:rPr>
          <w:lang w:val="es-ES"/>
        </w:rPr>
        <w:sym w:font="Wingdings" w:char="F0E0"/>
      </w:r>
      <w:r w:rsidR="00470E2A">
        <w:rPr>
          <w:lang w:val="es-ES"/>
        </w:rPr>
        <w:t xml:space="preserve"> </w:t>
      </w:r>
      <w:proofErr w:type="spellStart"/>
      <w:r w:rsidR="00470E2A">
        <w:rPr>
          <w:lang w:val="es-ES"/>
        </w:rPr>
        <w:t>Go</w:t>
      </w:r>
      <w:proofErr w:type="spellEnd"/>
      <w:r w:rsidR="00470E2A">
        <w:rPr>
          <w:lang w:val="es-ES"/>
        </w:rPr>
        <w:t xml:space="preserve"> to Q</w:t>
      </w:r>
      <w:r w:rsidR="004B0DAC">
        <w:rPr>
          <w:lang w:val="es-ES"/>
        </w:rPr>
        <w:t>19</w:t>
      </w:r>
    </w:p>
    <w:p w14:paraId="28F872AE" w14:textId="26AF820F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="00945A5D" w:rsidRPr="00107390">
        <w:rPr>
          <w:rFonts w:eastAsia="Times New Roman"/>
          <w:noProof/>
          <w:lang w:val="es-ES"/>
        </w:rPr>
        <w:t>NO</w:t>
      </w:r>
    </w:p>
    <w:p w14:paraId="760EA73E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0D6C7D0F" w14:textId="6C0D624B" w:rsidR="00D230CD" w:rsidRPr="00107390" w:rsidRDefault="004B0DAC" w:rsidP="00D230CD">
      <w:pPr>
        <w:ind w:left="720" w:hanging="720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18</w:t>
      </w:r>
      <w:r w:rsidR="00D230CD" w:rsidRPr="00107390">
        <w:rPr>
          <w:rFonts w:eastAsia="Times New Roman"/>
          <w:lang w:val="es-ES"/>
        </w:rPr>
        <w:t>.</w:t>
      </w:r>
      <w:r w:rsidR="00D230CD" w:rsidRPr="00107390">
        <w:rPr>
          <w:rFonts w:eastAsia="Times New Roman"/>
          <w:lang w:val="es-ES"/>
        </w:rPr>
        <w:tab/>
        <w:t>Durante esta vez que su niño estuvo en el hospital</w:t>
      </w:r>
      <w:r w:rsidR="00D230CD" w:rsidRPr="00107390">
        <w:rPr>
          <w:lang w:val="es-ES"/>
        </w:rPr>
        <w:t xml:space="preserve">, </w:t>
      </w:r>
      <w:r w:rsidR="00D230CD" w:rsidRPr="00107390">
        <w:rPr>
          <w:rFonts w:eastAsia="Times New Roman"/>
          <w:lang w:val="es-ES"/>
        </w:rPr>
        <w:t xml:space="preserve">¿el personal del hospital le recetó medicinas que su niño no había tomado antes para tratar la depresión o los sentimientos de tristeza?   </w:t>
      </w:r>
    </w:p>
    <w:p w14:paraId="16065A34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0CBF47BF" w14:textId="09F904E5" w:rsidR="00D230CD" w:rsidRPr="00107390" w:rsidRDefault="00D230CD" w:rsidP="00D230C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6441AA" w:rsidRPr="00107390">
        <w:rPr>
          <w:lang w:val="es-ES"/>
        </w:rPr>
        <w:t>SÍ</w:t>
      </w:r>
    </w:p>
    <w:p w14:paraId="21302F79" w14:textId="181CC410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="00945A5D" w:rsidRPr="00107390">
        <w:rPr>
          <w:rFonts w:eastAsia="Times New Roman"/>
          <w:noProof/>
          <w:lang w:val="es-ES"/>
        </w:rPr>
        <w:t>NO</w:t>
      </w:r>
      <w:r w:rsidRPr="00107390">
        <w:rPr>
          <w:rFonts w:eastAsia="Times New Roman"/>
          <w:lang w:val="es-ES"/>
        </w:rPr>
        <w:t xml:space="preserve"> </w:t>
      </w:r>
      <w:r w:rsidR="00E6022C" w:rsidRPr="00107390">
        <w:rPr>
          <w:lang w:val="es-ES"/>
        </w:rPr>
        <w:sym w:font="Wingdings" w:char="F0E0"/>
      </w:r>
      <w:r w:rsidR="00E6022C">
        <w:rPr>
          <w:lang w:val="es-ES"/>
        </w:rPr>
        <w:t xml:space="preserve"> END SURVEY</w:t>
      </w:r>
      <w:bookmarkStart w:id="0" w:name="_GoBack"/>
      <w:bookmarkEnd w:id="0"/>
    </w:p>
    <w:p w14:paraId="5099FA91" w14:textId="77777777" w:rsidR="00D230CD" w:rsidRPr="00107390" w:rsidRDefault="00D230CD" w:rsidP="00D230CD">
      <w:pPr>
        <w:rPr>
          <w:rFonts w:eastAsia="Times New Roman"/>
          <w:lang w:val="es-ES"/>
        </w:rPr>
      </w:pPr>
    </w:p>
    <w:p w14:paraId="1DA6E721" w14:textId="5DBCF7CD" w:rsidR="00D230CD" w:rsidRPr="00107390" w:rsidRDefault="004B0DAC" w:rsidP="00D230CD">
      <w:pPr>
        <w:ind w:left="720" w:hanging="720"/>
        <w:rPr>
          <w:lang w:val="es-ES"/>
        </w:rPr>
      </w:pPr>
      <w:r>
        <w:rPr>
          <w:lang w:val="es-ES"/>
        </w:rPr>
        <w:t>19</w:t>
      </w:r>
      <w:r w:rsidR="00D230CD" w:rsidRPr="00107390">
        <w:rPr>
          <w:lang w:val="es-ES"/>
        </w:rPr>
        <w:t>.</w:t>
      </w:r>
      <w:r w:rsidR="00D230CD" w:rsidRPr="00107390">
        <w:rPr>
          <w:lang w:val="es-ES"/>
        </w:rPr>
        <w:tab/>
        <w:t xml:space="preserve">¿El personal del hospital habló con usted sobre cómo tomar una medicina para la depresión o los sentimientos de tristeza podría ayudar a su niño? </w:t>
      </w:r>
    </w:p>
    <w:p w14:paraId="26FD9077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1345F9AA" w14:textId="77777777" w:rsidR="003964ED" w:rsidRPr="00107390" w:rsidRDefault="00D230CD" w:rsidP="003964E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3964ED" w:rsidRPr="00107390">
        <w:rPr>
          <w:lang w:val="es-ES"/>
        </w:rPr>
        <w:t>SÍ</w:t>
      </w:r>
    </w:p>
    <w:p w14:paraId="7E87BA5B" w14:textId="17E06F5B" w:rsidR="003964ED" w:rsidRPr="00107390" w:rsidRDefault="003964ED" w:rsidP="003964E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Pr="00107390">
        <w:rPr>
          <w:rFonts w:eastAsia="Times New Roman"/>
          <w:noProof/>
          <w:lang w:val="es-ES"/>
        </w:rPr>
        <w:t>NO</w:t>
      </w:r>
      <w:r w:rsidR="00B042D8">
        <w:rPr>
          <w:rFonts w:eastAsia="Times New Roman"/>
          <w:lang w:val="es-ES"/>
        </w:rPr>
        <w:t xml:space="preserve"> </w:t>
      </w:r>
    </w:p>
    <w:p w14:paraId="2740F729" w14:textId="77777777" w:rsidR="00D230CD" w:rsidRPr="00107390" w:rsidRDefault="00D230CD" w:rsidP="003964ED">
      <w:pPr>
        <w:ind w:left="720" w:hanging="720"/>
        <w:rPr>
          <w:rFonts w:eastAsia="Times New Roman"/>
          <w:lang w:val="es-ES"/>
        </w:rPr>
      </w:pPr>
    </w:p>
    <w:p w14:paraId="645A87D4" w14:textId="3B59074F" w:rsidR="00D230CD" w:rsidRPr="00107390" w:rsidRDefault="00470E2A" w:rsidP="00D230CD">
      <w:pPr>
        <w:ind w:left="720" w:hanging="720"/>
        <w:rPr>
          <w:lang w:val="es-ES"/>
        </w:rPr>
      </w:pPr>
      <w:r>
        <w:rPr>
          <w:lang w:val="es-ES"/>
        </w:rPr>
        <w:t>2</w:t>
      </w:r>
      <w:r w:rsidR="004B0DAC">
        <w:rPr>
          <w:lang w:val="es-ES"/>
        </w:rPr>
        <w:t>0</w:t>
      </w:r>
      <w:r w:rsidR="00D230CD" w:rsidRPr="00107390">
        <w:rPr>
          <w:lang w:val="es-ES"/>
        </w:rPr>
        <w:t>.</w:t>
      </w:r>
      <w:r w:rsidR="00D230CD" w:rsidRPr="00107390">
        <w:rPr>
          <w:lang w:val="es-ES"/>
        </w:rPr>
        <w:tab/>
        <w:t xml:space="preserve">Las medicinas para la depresión o los sentimientos de tristeza pueden causar que un niño tenga problemas como malestar estomacal, pesadillas, sentirse más cansado de lo habitual o más agitado que lo habitual.    ¿El personal del hospital habló con usted sobre las posibilidades de </w:t>
      </w:r>
      <w:r w:rsidR="00BC30FB" w:rsidRPr="00107390">
        <w:rPr>
          <w:lang w:val="es-ES"/>
        </w:rPr>
        <w:t xml:space="preserve">que </w:t>
      </w:r>
      <w:r w:rsidR="00D230CD" w:rsidRPr="00107390">
        <w:rPr>
          <w:lang w:val="es-ES"/>
        </w:rPr>
        <w:t xml:space="preserve">este tipo de problemas ocurriera si su niño tomaba la medicina para la depresión o los sentimientos de tristeza? </w:t>
      </w:r>
    </w:p>
    <w:p w14:paraId="0019B014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71093914" w14:textId="77777777" w:rsidR="003964ED" w:rsidRPr="00107390" w:rsidRDefault="00D230CD" w:rsidP="003964E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3964ED" w:rsidRPr="00107390">
        <w:rPr>
          <w:lang w:val="es-ES"/>
        </w:rPr>
        <w:t>SÍ</w:t>
      </w:r>
    </w:p>
    <w:p w14:paraId="09DFB60C" w14:textId="77777777" w:rsidR="003964ED" w:rsidRPr="00107390" w:rsidRDefault="003964ED" w:rsidP="003964E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Pr="00107390">
        <w:rPr>
          <w:rFonts w:eastAsia="Times New Roman"/>
          <w:noProof/>
          <w:lang w:val="es-ES"/>
        </w:rPr>
        <w:t>NO</w:t>
      </w:r>
      <w:r w:rsidRPr="00107390">
        <w:rPr>
          <w:rFonts w:eastAsia="Times New Roman"/>
          <w:lang w:val="es-ES"/>
        </w:rPr>
        <w:t xml:space="preserve">  </w:t>
      </w:r>
    </w:p>
    <w:p w14:paraId="389FB37F" w14:textId="77777777" w:rsidR="00D230CD" w:rsidRPr="00107390" w:rsidRDefault="00D230CD" w:rsidP="003964ED">
      <w:pPr>
        <w:ind w:left="720" w:hanging="720"/>
        <w:rPr>
          <w:rFonts w:eastAsia="Times New Roman"/>
          <w:lang w:val="es-ES"/>
        </w:rPr>
      </w:pPr>
    </w:p>
    <w:p w14:paraId="61B5D352" w14:textId="266B0FEA" w:rsidR="00D230CD" w:rsidRPr="00107390" w:rsidRDefault="00470E2A" w:rsidP="00D230CD">
      <w:pPr>
        <w:ind w:left="720" w:hanging="720"/>
        <w:rPr>
          <w:lang w:val="es-ES"/>
        </w:rPr>
      </w:pPr>
      <w:r>
        <w:rPr>
          <w:lang w:val="es-ES"/>
        </w:rPr>
        <w:t>2</w:t>
      </w:r>
      <w:r w:rsidR="004B0DAC">
        <w:rPr>
          <w:lang w:val="es-ES"/>
        </w:rPr>
        <w:t>1</w:t>
      </w:r>
      <w:r w:rsidR="00D230CD" w:rsidRPr="00107390">
        <w:rPr>
          <w:lang w:val="es-ES"/>
        </w:rPr>
        <w:t>.</w:t>
      </w:r>
      <w:r w:rsidR="00D230CD" w:rsidRPr="00107390">
        <w:rPr>
          <w:lang w:val="es-ES"/>
        </w:rPr>
        <w:tab/>
        <w:t>¿Le dijo el personal del hospital que la medicina podría causar que su niño tuviera más pensamientos de lastimarse</w:t>
      </w:r>
      <w:r w:rsidR="00BC30FB" w:rsidRPr="00107390">
        <w:rPr>
          <w:lang w:val="es-ES"/>
        </w:rPr>
        <w:t>?</w:t>
      </w:r>
    </w:p>
    <w:p w14:paraId="1778D5DF" w14:textId="77777777" w:rsidR="00D230CD" w:rsidRPr="00107390" w:rsidRDefault="00D230CD" w:rsidP="00D230CD">
      <w:pPr>
        <w:ind w:left="720" w:hanging="720"/>
        <w:rPr>
          <w:rFonts w:eastAsia="Times New Roman"/>
          <w:lang w:val="es-ES"/>
        </w:rPr>
      </w:pPr>
    </w:p>
    <w:p w14:paraId="242B31B6" w14:textId="77777777" w:rsidR="003964ED" w:rsidRPr="00107390" w:rsidRDefault="00D230CD" w:rsidP="003964ED">
      <w:pPr>
        <w:ind w:left="720" w:hanging="720"/>
        <w:rPr>
          <w:lang w:val="es-ES"/>
        </w:rPr>
      </w:pPr>
      <w:r w:rsidRPr="00107390">
        <w:rPr>
          <w:lang w:val="es-ES"/>
        </w:rPr>
        <w:tab/>
      </w:r>
      <w:r w:rsidR="003964ED" w:rsidRPr="00107390">
        <w:rPr>
          <w:lang w:val="es-ES"/>
        </w:rPr>
        <w:t>SÍ</w:t>
      </w:r>
    </w:p>
    <w:p w14:paraId="281EEB76" w14:textId="77777777" w:rsidR="003964ED" w:rsidRPr="00107390" w:rsidRDefault="003964ED" w:rsidP="003964ED">
      <w:pPr>
        <w:ind w:left="720" w:hanging="720"/>
        <w:rPr>
          <w:rFonts w:eastAsia="Times New Roman"/>
          <w:lang w:val="es-ES"/>
        </w:rPr>
      </w:pPr>
      <w:r w:rsidRPr="00107390">
        <w:rPr>
          <w:rFonts w:eastAsia="Times New Roman"/>
          <w:lang w:val="es-ES"/>
        </w:rPr>
        <w:tab/>
      </w:r>
      <w:r w:rsidRPr="00107390">
        <w:rPr>
          <w:rFonts w:eastAsia="Times New Roman"/>
          <w:noProof/>
          <w:lang w:val="es-ES"/>
        </w:rPr>
        <w:t>NO</w:t>
      </w:r>
      <w:r w:rsidRPr="00107390">
        <w:rPr>
          <w:rFonts w:eastAsia="Times New Roman"/>
          <w:lang w:val="es-ES"/>
        </w:rPr>
        <w:t xml:space="preserve">  </w:t>
      </w:r>
    </w:p>
    <w:p w14:paraId="1DDB9EEC" w14:textId="77777777" w:rsidR="00D230CD" w:rsidRPr="00107390" w:rsidRDefault="00D230CD" w:rsidP="003964ED">
      <w:pPr>
        <w:ind w:left="720" w:hanging="720"/>
        <w:rPr>
          <w:rFonts w:eastAsia="Times New Roman"/>
          <w:lang w:val="es-ES"/>
        </w:rPr>
      </w:pPr>
    </w:p>
    <w:p w14:paraId="7C931897" w14:textId="77777777" w:rsidR="00B34679" w:rsidRDefault="00B34679"/>
    <w:sectPr w:rsidR="00B34679" w:rsidSect="00EF6B7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ADADB" w14:textId="77777777" w:rsidR="00470E2A" w:rsidRDefault="00470E2A" w:rsidP="00470E2A">
      <w:r>
        <w:separator/>
      </w:r>
    </w:p>
  </w:endnote>
  <w:endnote w:type="continuationSeparator" w:id="0">
    <w:p w14:paraId="39253746" w14:textId="77777777" w:rsidR="00470E2A" w:rsidRDefault="00470E2A" w:rsidP="004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037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01DE4" w14:textId="59CB4000" w:rsidR="00470E2A" w:rsidRDefault="00470E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2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08BD9B" w14:textId="77777777" w:rsidR="00470E2A" w:rsidRDefault="00470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A1180" w14:textId="77777777" w:rsidR="00470E2A" w:rsidRDefault="00470E2A" w:rsidP="00470E2A">
      <w:r>
        <w:separator/>
      </w:r>
    </w:p>
  </w:footnote>
  <w:footnote w:type="continuationSeparator" w:id="0">
    <w:p w14:paraId="3EB4EFC2" w14:textId="77777777" w:rsidR="00470E2A" w:rsidRDefault="00470E2A" w:rsidP="0047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1323B5A"/>
    <w:multiLevelType w:val="hybridMultilevel"/>
    <w:tmpl w:val="3D82EF88"/>
    <w:lvl w:ilvl="0" w:tplc="2C30A1F2">
      <w:start w:val="1"/>
      <w:numFmt w:val="decimal"/>
      <w:lvlText w:val="%1"/>
      <w:lvlJc w:val="left"/>
      <w:pPr>
        <w:ind w:left="730" w:hanging="8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7AFE2CE4"/>
    <w:multiLevelType w:val="hybridMultilevel"/>
    <w:tmpl w:val="AF640A8A"/>
    <w:lvl w:ilvl="0" w:tplc="D47A0548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>
      <w:start w:val="1"/>
      <w:numFmt w:val="decimal"/>
      <w:lvlText w:val="%4."/>
      <w:lvlJc w:val="left"/>
      <w:pPr>
        <w:ind w:left="3456" w:hanging="360"/>
      </w:pPr>
    </w:lvl>
    <w:lvl w:ilvl="4" w:tplc="04090019">
      <w:start w:val="1"/>
      <w:numFmt w:val="lowerLetter"/>
      <w:lvlText w:val="%5."/>
      <w:lvlJc w:val="left"/>
      <w:pPr>
        <w:ind w:left="4176" w:hanging="360"/>
      </w:pPr>
    </w:lvl>
    <w:lvl w:ilvl="5" w:tplc="0409001B">
      <w:start w:val="1"/>
      <w:numFmt w:val="lowerRoman"/>
      <w:lvlText w:val="%6."/>
      <w:lvlJc w:val="right"/>
      <w:pPr>
        <w:ind w:left="4896" w:hanging="180"/>
      </w:pPr>
    </w:lvl>
    <w:lvl w:ilvl="6" w:tplc="0409000F">
      <w:start w:val="1"/>
      <w:numFmt w:val="decimal"/>
      <w:lvlText w:val="%7."/>
      <w:lvlJc w:val="left"/>
      <w:pPr>
        <w:ind w:left="5616" w:hanging="360"/>
      </w:pPr>
    </w:lvl>
    <w:lvl w:ilvl="7" w:tplc="04090019">
      <w:start w:val="1"/>
      <w:numFmt w:val="lowerLetter"/>
      <w:lvlText w:val="%8."/>
      <w:lvlJc w:val="left"/>
      <w:pPr>
        <w:ind w:left="6336" w:hanging="360"/>
      </w:pPr>
    </w:lvl>
    <w:lvl w:ilvl="8" w:tplc="0409001B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79"/>
    <w:rsid w:val="00005B4A"/>
    <w:rsid w:val="00092DF7"/>
    <w:rsid w:val="000C1CE3"/>
    <w:rsid w:val="000E305A"/>
    <w:rsid w:val="000E597A"/>
    <w:rsid w:val="00107390"/>
    <w:rsid w:val="00113AE4"/>
    <w:rsid w:val="00140C9B"/>
    <w:rsid w:val="00163F1A"/>
    <w:rsid w:val="00201165"/>
    <w:rsid w:val="002D056D"/>
    <w:rsid w:val="002E1125"/>
    <w:rsid w:val="002E2CA9"/>
    <w:rsid w:val="00333BCA"/>
    <w:rsid w:val="003964ED"/>
    <w:rsid w:val="003E7FE6"/>
    <w:rsid w:val="00440D1E"/>
    <w:rsid w:val="00470E2A"/>
    <w:rsid w:val="004B0DAC"/>
    <w:rsid w:val="00546B01"/>
    <w:rsid w:val="005C310F"/>
    <w:rsid w:val="005C37E6"/>
    <w:rsid w:val="006441AA"/>
    <w:rsid w:val="00710D03"/>
    <w:rsid w:val="0072421B"/>
    <w:rsid w:val="007314ED"/>
    <w:rsid w:val="00764F97"/>
    <w:rsid w:val="007B3498"/>
    <w:rsid w:val="007B7AC6"/>
    <w:rsid w:val="009142DA"/>
    <w:rsid w:val="0093357D"/>
    <w:rsid w:val="00945A5D"/>
    <w:rsid w:val="00960B36"/>
    <w:rsid w:val="009B6505"/>
    <w:rsid w:val="009C51B8"/>
    <w:rsid w:val="009F7CCF"/>
    <w:rsid w:val="00A23405"/>
    <w:rsid w:val="00A256EE"/>
    <w:rsid w:val="00A51A19"/>
    <w:rsid w:val="00A84991"/>
    <w:rsid w:val="00AE08BD"/>
    <w:rsid w:val="00B042D8"/>
    <w:rsid w:val="00B11069"/>
    <w:rsid w:val="00B34679"/>
    <w:rsid w:val="00B42FF6"/>
    <w:rsid w:val="00BA0966"/>
    <w:rsid w:val="00BC30FB"/>
    <w:rsid w:val="00BD2F76"/>
    <w:rsid w:val="00BF59B9"/>
    <w:rsid w:val="00C629FB"/>
    <w:rsid w:val="00C67C22"/>
    <w:rsid w:val="00D150B6"/>
    <w:rsid w:val="00D230CD"/>
    <w:rsid w:val="00D9103F"/>
    <w:rsid w:val="00DC1706"/>
    <w:rsid w:val="00E131F2"/>
    <w:rsid w:val="00E6022C"/>
    <w:rsid w:val="00E700C5"/>
    <w:rsid w:val="00E7327E"/>
    <w:rsid w:val="00EF6B7A"/>
    <w:rsid w:val="00F108E1"/>
    <w:rsid w:val="00F26367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769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Question"/>
    <w:qFormat/>
    <w:rsid w:val="00B3467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34679"/>
    <w:pPr>
      <w:ind w:left="720" w:right="-720"/>
    </w:pPr>
    <w:rPr>
      <w:rFonts w:ascii="Arial" w:eastAsia="Times New Roman" w:hAnsi="Arial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B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C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1165"/>
    <w:pPr>
      <w:ind w:left="720"/>
      <w:contextualSpacing/>
    </w:pPr>
  </w:style>
  <w:style w:type="paragraph" w:customStyle="1" w:styleId="A1-Survey1DigitRespOptBox">
    <w:name w:val="A1-Survey 1 Digit RespOptBox"/>
    <w:basedOn w:val="Normal"/>
    <w:uiPriority w:val="99"/>
    <w:rsid w:val="00201165"/>
    <w:pPr>
      <w:tabs>
        <w:tab w:val="left" w:pos="1008"/>
      </w:tabs>
      <w:spacing w:before="40" w:after="40"/>
      <w:ind w:left="1008" w:hanging="432"/>
    </w:pPr>
    <w:rPr>
      <w:rFonts w:eastAsia="Times New Roman" w:cs="Times New Roman"/>
      <w:szCs w:val="20"/>
    </w:rPr>
  </w:style>
  <w:style w:type="paragraph" w:customStyle="1" w:styleId="BQ-BeforeQuestion-6ptAfter">
    <w:name w:val="BQ-BeforeQuestion-6ptAfter"/>
    <w:basedOn w:val="Normal"/>
    <w:uiPriority w:val="99"/>
    <w:rsid w:val="00201165"/>
    <w:pPr>
      <w:spacing w:after="120"/>
    </w:pPr>
    <w:rPr>
      <w:rFonts w:eastAsia="Times New Roman" w:cs="Arial"/>
    </w:rPr>
  </w:style>
  <w:style w:type="paragraph" w:customStyle="1" w:styleId="Q1-Survey-Question">
    <w:name w:val="Q1-Survey-Question"/>
    <w:basedOn w:val="Normal"/>
    <w:uiPriority w:val="99"/>
    <w:rsid w:val="00BF59B9"/>
    <w:pPr>
      <w:keepNext/>
      <w:keepLines/>
      <w:tabs>
        <w:tab w:val="left" w:pos="432"/>
      </w:tabs>
      <w:spacing w:after="180"/>
      <w:ind w:left="432" w:hanging="432"/>
    </w:pPr>
    <w:rPr>
      <w:rFonts w:eastAsia="Times New Roman" w:cs="Times New Roman"/>
      <w:szCs w:val="20"/>
    </w:rPr>
  </w:style>
  <w:style w:type="paragraph" w:styleId="ListNumber3">
    <w:name w:val="List Number 3"/>
    <w:basedOn w:val="ListNumber5"/>
    <w:unhideWhenUsed/>
    <w:rsid w:val="00D9103F"/>
    <w:pPr>
      <w:numPr>
        <w:numId w:val="6"/>
      </w:numPr>
      <w:spacing w:after="120"/>
      <w:ind w:left="730" w:hanging="820"/>
      <w:contextualSpacing w:val="0"/>
    </w:pPr>
    <w:rPr>
      <w:rFonts w:eastAsia="Times New Roman" w:cs="Times New Roman"/>
      <w:szCs w:val="20"/>
    </w:rPr>
  </w:style>
  <w:style w:type="paragraph" w:styleId="ListNumber5">
    <w:name w:val="List Number 5"/>
    <w:basedOn w:val="Normal"/>
    <w:uiPriority w:val="99"/>
    <w:semiHidden/>
    <w:unhideWhenUsed/>
    <w:rsid w:val="00D9103F"/>
    <w:pPr>
      <w:tabs>
        <w:tab w:val="num" w:pos="360"/>
      </w:tabs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E2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70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E2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Question"/>
    <w:qFormat/>
    <w:rsid w:val="00B3467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34679"/>
    <w:pPr>
      <w:ind w:left="720" w:right="-720"/>
    </w:pPr>
    <w:rPr>
      <w:rFonts w:ascii="Arial" w:eastAsia="Times New Roman" w:hAnsi="Arial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B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C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01165"/>
    <w:pPr>
      <w:ind w:left="720"/>
      <w:contextualSpacing/>
    </w:pPr>
  </w:style>
  <w:style w:type="paragraph" w:customStyle="1" w:styleId="A1-Survey1DigitRespOptBox">
    <w:name w:val="A1-Survey 1 Digit RespOptBox"/>
    <w:basedOn w:val="Normal"/>
    <w:uiPriority w:val="99"/>
    <w:rsid w:val="00201165"/>
    <w:pPr>
      <w:tabs>
        <w:tab w:val="left" w:pos="1008"/>
      </w:tabs>
      <w:spacing w:before="40" w:after="40"/>
      <w:ind w:left="1008" w:hanging="432"/>
    </w:pPr>
    <w:rPr>
      <w:rFonts w:eastAsia="Times New Roman" w:cs="Times New Roman"/>
      <w:szCs w:val="20"/>
    </w:rPr>
  </w:style>
  <w:style w:type="paragraph" w:customStyle="1" w:styleId="BQ-BeforeQuestion-6ptAfter">
    <w:name w:val="BQ-BeforeQuestion-6ptAfter"/>
    <w:basedOn w:val="Normal"/>
    <w:uiPriority w:val="99"/>
    <w:rsid w:val="00201165"/>
    <w:pPr>
      <w:spacing w:after="120"/>
    </w:pPr>
    <w:rPr>
      <w:rFonts w:eastAsia="Times New Roman" w:cs="Arial"/>
    </w:rPr>
  </w:style>
  <w:style w:type="paragraph" w:customStyle="1" w:styleId="Q1-Survey-Question">
    <w:name w:val="Q1-Survey-Question"/>
    <w:basedOn w:val="Normal"/>
    <w:uiPriority w:val="99"/>
    <w:rsid w:val="00BF59B9"/>
    <w:pPr>
      <w:keepNext/>
      <w:keepLines/>
      <w:tabs>
        <w:tab w:val="left" w:pos="432"/>
      </w:tabs>
      <w:spacing w:after="180"/>
      <w:ind w:left="432" w:hanging="432"/>
    </w:pPr>
    <w:rPr>
      <w:rFonts w:eastAsia="Times New Roman" w:cs="Times New Roman"/>
      <w:szCs w:val="20"/>
    </w:rPr>
  </w:style>
  <w:style w:type="paragraph" w:styleId="ListNumber3">
    <w:name w:val="List Number 3"/>
    <w:basedOn w:val="ListNumber5"/>
    <w:unhideWhenUsed/>
    <w:rsid w:val="00D9103F"/>
    <w:pPr>
      <w:numPr>
        <w:numId w:val="6"/>
      </w:numPr>
      <w:spacing w:after="120"/>
      <w:ind w:left="730" w:hanging="820"/>
      <w:contextualSpacing w:val="0"/>
    </w:pPr>
    <w:rPr>
      <w:rFonts w:eastAsia="Times New Roman" w:cs="Times New Roman"/>
      <w:szCs w:val="20"/>
    </w:rPr>
  </w:style>
  <w:style w:type="paragraph" w:styleId="ListNumber5">
    <w:name w:val="List Number 5"/>
    <w:basedOn w:val="Normal"/>
    <w:uiPriority w:val="99"/>
    <w:semiHidden/>
    <w:unhideWhenUsed/>
    <w:rsid w:val="00D9103F"/>
    <w:pPr>
      <w:tabs>
        <w:tab w:val="num" w:pos="360"/>
      </w:tabs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E2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70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E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RAND Corporation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Moraga-Holz</dc:creator>
  <cp:lastModifiedBy>Mangione-Smith, Rita</cp:lastModifiedBy>
  <cp:revision>4</cp:revision>
  <cp:lastPrinted>2016-05-10T23:09:00Z</cp:lastPrinted>
  <dcterms:created xsi:type="dcterms:W3CDTF">2016-05-11T17:24:00Z</dcterms:created>
  <dcterms:modified xsi:type="dcterms:W3CDTF">2016-05-16T02:16:00Z</dcterms:modified>
</cp:coreProperties>
</file>